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9A66" w14:textId="77777777" w:rsidR="003D6AE6" w:rsidRPr="001872F5" w:rsidRDefault="004A6C43" w:rsidP="007209A7">
      <w:pPr>
        <w:spacing w:before="3000" w:after="0"/>
        <w:jc w:val="center"/>
        <w:rPr>
          <w:rFonts w:ascii="Arial" w:eastAsia="Batang" w:hAnsi="Arial" w:cs="Arial"/>
        </w:rPr>
      </w:pPr>
      <w:r w:rsidRPr="001872F5">
        <w:rPr>
          <w:rFonts w:ascii="Arial" w:eastAsia="Batang" w:hAnsi="Arial" w:cs="Arial"/>
          <w:b/>
          <w:bCs/>
        </w:rPr>
        <w:t xml:space="preserve">Superior Court of Washington, County of </w:t>
      </w:r>
      <w:r w:rsidRPr="001872F5">
        <w:rPr>
          <w:rFonts w:ascii="Arial" w:eastAsia="Batang" w:hAnsi="Arial" w:cs="Arial"/>
        </w:rPr>
        <w:t>_______________</w:t>
      </w:r>
    </w:p>
    <w:p w14:paraId="4524E9EF" w14:textId="1870FE93" w:rsidR="004A6C43" w:rsidRPr="001872F5" w:rsidRDefault="003D6AE6" w:rsidP="00622127">
      <w:pPr>
        <w:spacing w:after="120"/>
        <w:ind w:left="1260"/>
        <w:rPr>
          <w:rFonts w:ascii="Arial" w:eastAsia="Batang" w:hAnsi="Arial" w:cs="Arial"/>
          <w:i/>
        </w:rPr>
      </w:pPr>
      <w:r w:rsidRPr="001872F5">
        <w:rPr>
          <w:rFonts w:ascii="Arial" w:eastAsia="Batang" w:hAnsi="Arial" w:cs="Arial"/>
          <w:b/>
          <w:bCs/>
          <w:i/>
          <w:iCs/>
          <w:lang w:eastAsia="ko"/>
        </w:rPr>
        <w:t>워싱턴</w:t>
      </w:r>
      <w:r w:rsidRPr="001872F5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lang w:eastAsia="ko"/>
        </w:rPr>
        <w:t>상급</w:t>
      </w:r>
      <w:r w:rsidRPr="001872F5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lang w:eastAsia="ko"/>
        </w:rPr>
        <w:t>법원</w:t>
      </w:r>
      <w:r w:rsidRPr="001872F5">
        <w:rPr>
          <w:rFonts w:ascii="Arial" w:eastAsia="Batang" w:hAnsi="Arial" w:cs="Arial"/>
          <w:b/>
          <w:bCs/>
          <w:i/>
          <w:iCs/>
          <w:lang w:eastAsia="ko"/>
        </w:rPr>
        <w:t xml:space="preserve">, </w:t>
      </w:r>
      <w:r w:rsidRPr="001872F5">
        <w:rPr>
          <w:rFonts w:ascii="Arial" w:eastAsia="Batang" w:hAnsi="Arial" w:cs="Arial"/>
          <w:b/>
          <w:bCs/>
          <w:i/>
          <w:iCs/>
          <w:lang w:eastAsia="ko"/>
        </w:rPr>
        <w:t>카운티</w:t>
      </w:r>
    </w:p>
    <w:tbl>
      <w:tblPr>
        <w:tblW w:w="9436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990"/>
        <w:gridCol w:w="4446"/>
      </w:tblGrid>
      <w:tr w:rsidR="003B5022" w:rsidRPr="001872F5" w14:paraId="6F948A23" w14:textId="77777777" w:rsidTr="001D4613">
        <w:trPr>
          <w:cantSplit/>
          <w:trHeight w:val="1503"/>
          <w:jc w:val="center"/>
        </w:trPr>
        <w:tc>
          <w:tcPr>
            <w:tcW w:w="49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2559FF" w14:textId="77777777" w:rsidR="003D6AE6" w:rsidRPr="001872F5" w:rsidRDefault="00227D06" w:rsidP="007209A7">
            <w:pPr>
              <w:spacing w:after="0"/>
              <w:ind w:left="-56"/>
              <w:rPr>
                <w:rFonts w:ascii="Arial" w:eastAsia="Batang" w:hAnsi="Arial" w:cs="Arial"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sz w:val="22"/>
                <w:szCs w:val="22"/>
              </w:rPr>
              <w:t>In the Guardianship of:</w:t>
            </w:r>
          </w:p>
          <w:p w14:paraId="342F4819" w14:textId="065E30B0" w:rsidR="00227D06" w:rsidRPr="001872F5" w:rsidRDefault="003D6AE6" w:rsidP="00004568">
            <w:pPr>
              <w:spacing w:after="0"/>
              <w:ind w:left="-56"/>
              <w:rPr>
                <w:rFonts w:ascii="Arial" w:eastAsia="Batang" w:hAnsi="Arial" w:cs="Arial"/>
                <w:i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후견에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관한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건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:</w:t>
            </w:r>
          </w:p>
          <w:p w14:paraId="14EDAB7F" w14:textId="7968472A" w:rsidR="00227D06" w:rsidRPr="001872F5" w:rsidRDefault="00227D06" w:rsidP="00622127">
            <w:pPr>
              <w:tabs>
                <w:tab w:val="left" w:pos="4536"/>
              </w:tabs>
              <w:spacing w:before="480" w:after="0"/>
              <w:ind w:left="-56"/>
              <w:rPr>
                <w:rFonts w:ascii="Arial" w:eastAsia="Batang" w:hAnsi="Arial" w:cs="Arial"/>
                <w:sz w:val="22"/>
                <w:szCs w:val="22"/>
                <w:u w:val="single"/>
              </w:rPr>
            </w:pPr>
            <w:r w:rsidRPr="001872F5">
              <w:rPr>
                <w:rFonts w:ascii="Arial" w:eastAsia="Batang" w:hAnsi="Arial" w:cs="Arial"/>
                <w:sz w:val="22"/>
                <w:szCs w:val="22"/>
                <w:u w:val="single"/>
              </w:rPr>
              <w:tab/>
            </w:r>
          </w:p>
          <w:p w14:paraId="64E42807" w14:textId="77777777" w:rsidR="003D6AE6" w:rsidRPr="001872F5" w:rsidRDefault="00227D06" w:rsidP="007209A7">
            <w:pPr>
              <w:tabs>
                <w:tab w:val="left" w:pos="4536"/>
              </w:tabs>
              <w:spacing w:after="0"/>
              <w:ind w:left="-56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sz w:val="22"/>
                <w:szCs w:val="22"/>
              </w:rPr>
              <w:t xml:space="preserve">Respondent/s 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</w:rPr>
              <w:t>(minors/children)</w:t>
            </w:r>
          </w:p>
          <w:p w14:paraId="7CD8D464" w14:textId="007311B7" w:rsidR="00227D06" w:rsidRPr="001872F5" w:rsidRDefault="003D6AE6" w:rsidP="00004568">
            <w:pPr>
              <w:tabs>
                <w:tab w:val="left" w:pos="4536"/>
              </w:tabs>
              <w:spacing w:after="60"/>
              <w:ind w:left="-56"/>
              <w:rPr>
                <w:rFonts w:ascii="Arial" w:eastAsia="Batang" w:hAnsi="Arial" w:cs="Arial"/>
                <w:i/>
                <w:sz w:val="22"/>
                <w:szCs w:val="22"/>
                <w:u w:val="single"/>
              </w:rPr>
            </w:pP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피청원인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미성년자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/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아동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3C1309" w14:textId="77777777" w:rsidR="003D6AE6" w:rsidRPr="001872F5" w:rsidRDefault="003B5022" w:rsidP="007209A7">
            <w:pPr>
              <w:tabs>
                <w:tab w:val="left" w:pos="4122"/>
              </w:tabs>
              <w:spacing w:before="120" w:after="0"/>
              <w:rPr>
                <w:rFonts w:ascii="Arial" w:eastAsia="Batang" w:hAnsi="Arial" w:cs="Arial"/>
                <w:sz w:val="22"/>
                <w:szCs w:val="22"/>
                <w:u w:val="single"/>
              </w:rPr>
            </w:pPr>
            <w:r w:rsidRPr="001872F5">
              <w:rPr>
                <w:rFonts w:ascii="Arial" w:eastAsia="Batang" w:hAnsi="Arial" w:cs="Arial"/>
                <w:sz w:val="22"/>
                <w:szCs w:val="22"/>
              </w:rPr>
              <w:t xml:space="preserve">No. </w:t>
            </w:r>
            <w:r w:rsidRPr="001872F5">
              <w:rPr>
                <w:rFonts w:ascii="Arial" w:eastAsia="Batang" w:hAnsi="Arial" w:cs="Arial"/>
                <w:sz w:val="22"/>
                <w:szCs w:val="22"/>
                <w:u w:val="single"/>
              </w:rPr>
              <w:tab/>
            </w:r>
          </w:p>
          <w:p w14:paraId="2558F571" w14:textId="307F1D5B" w:rsidR="003B5022" w:rsidRPr="001872F5" w:rsidRDefault="003D6AE6" w:rsidP="00004568">
            <w:pPr>
              <w:tabs>
                <w:tab w:val="left" w:pos="4122"/>
              </w:tabs>
              <w:spacing w:after="0"/>
              <w:rPr>
                <w:rFonts w:ascii="Arial" w:eastAsia="Batang" w:hAnsi="Arial" w:cs="Arial"/>
                <w:i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번호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</w:p>
          <w:p w14:paraId="2B9E9707" w14:textId="77777777" w:rsidR="003D6AE6" w:rsidRPr="001872F5" w:rsidRDefault="00961BFD" w:rsidP="007209A7">
            <w:pPr>
              <w:spacing w:before="60" w:after="0"/>
              <w:rPr>
                <w:rFonts w:ascii="Arial" w:eastAsia="Batang" w:hAnsi="Arial" w:cs="Arial"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sz w:val="22"/>
                <w:szCs w:val="22"/>
              </w:rPr>
              <w:t>Objection to Minor Guardianship</w:t>
            </w:r>
          </w:p>
          <w:p w14:paraId="60CCC64B" w14:textId="79046F8B" w:rsidR="00E750CA" w:rsidRPr="001872F5" w:rsidRDefault="003D6AE6" w:rsidP="00004568">
            <w:pPr>
              <w:spacing w:after="0"/>
              <w:rPr>
                <w:rFonts w:ascii="Arial" w:eastAsia="Batang" w:hAnsi="Arial" w:cs="Arial"/>
                <w:i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미성년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후견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이의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제기</w:t>
            </w:r>
          </w:p>
          <w:p w14:paraId="073D5FE2" w14:textId="77777777" w:rsidR="003D6AE6" w:rsidRPr="001872F5" w:rsidRDefault="002F0DAE" w:rsidP="007209A7">
            <w:pPr>
              <w:spacing w:before="60" w:after="0"/>
              <w:rPr>
                <w:rFonts w:ascii="Arial" w:eastAsia="Batang" w:hAnsi="Arial" w:cs="Arial"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sz w:val="22"/>
                <w:szCs w:val="22"/>
              </w:rPr>
              <w:t>(OB)</w:t>
            </w:r>
          </w:p>
          <w:p w14:paraId="2AE007B6" w14:textId="44EEB78A" w:rsidR="003B5022" w:rsidRPr="001872F5" w:rsidRDefault="003D6AE6" w:rsidP="00004568">
            <w:pPr>
              <w:spacing w:after="0"/>
              <w:rPr>
                <w:rFonts w:ascii="Arial" w:eastAsia="Batang" w:hAnsi="Arial" w:cs="Arial"/>
                <w:i/>
                <w:sz w:val="22"/>
                <w:szCs w:val="22"/>
              </w:rPr>
            </w:pPr>
            <w:r w:rsidRPr="001872F5"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(OB)</w:t>
            </w:r>
          </w:p>
        </w:tc>
      </w:tr>
    </w:tbl>
    <w:p w14:paraId="23CE0D7A" w14:textId="77777777" w:rsidR="003D6AE6" w:rsidRPr="001872F5" w:rsidRDefault="00051C47" w:rsidP="007209A7">
      <w:pPr>
        <w:spacing w:before="120" w:after="0"/>
        <w:jc w:val="center"/>
        <w:outlineLvl w:val="0"/>
        <w:rPr>
          <w:rFonts w:ascii="Arial" w:eastAsia="Batang" w:hAnsi="Arial" w:cs="Arial"/>
          <w:b/>
          <w:sz w:val="28"/>
          <w:szCs w:val="28"/>
        </w:rPr>
      </w:pPr>
      <w:r w:rsidRPr="001872F5">
        <w:rPr>
          <w:rFonts w:ascii="Arial" w:eastAsia="Batang" w:hAnsi="Arial" w:cs="Arial"/>
          <w:b/>
          <w:bCs/>
          <w:sz w:val="28"/>
          <w:szCs w:val="28"/>
        </w:rPr>
        <w:t>Objection to Minor Guardianship</w:t>
      </w:r>
    </w:p>
    <w:p w14:paraId="30844352" w14:textId="7F5A58E8" w:rsidR="003B5022" w:rsidRPr="001872F5" w:rsidRDefault="003D6AE6" w:rsidP="00004568">
      <w:pPr>
        <w:spacing w:after="0"/>
        <w:jc w:val="center"/>
        <w:outlineLvl w:val="0"/>
        <w:rPr>
          <w:rFonts w:ascii="Arial" w:eastAsia="Batang" w:hAnsi="Arial" w:cs="Arial"/>
          <w:b/>
          <w:i/>
          <w:sz w:val="28"/>
          <w:szCs w:val="28"/>
        </w:rPr>
      </w:pPr>
      <w:r w:rsidRPr="001872F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미성년</w:t>
      </w:r>
      <w:r w:rsidRPr="001872F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후견</w:t>
      </w:r>
      <w:r w:rsidRPr="001872F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이의</w:t>
      </w:r>
      <w:r w:rsidRPr="001872F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제기</w:t>
      </w:r>
    </w:p>
    <w:p w14:paraId="02FDBCAF" w14:textId="77777777" w:rsidR="003D6AE6" w:rsidRPr="001872F5" w:rsidRDefault="00D20429" w:rsidP="007209A7">
      <w:pPr>
        <w:pStyle w:val="WAnote"/>
        <w:ind w:left="0" w:firstLine="0"/>
        <w:rPr>
          <w:rFonts w:eastAsia="Batang"/>
          <w:i/>
          <w:iCs/>
        </w:rPr>
      </w:pPr>
      <w:r w:rsidRPr="001872F5">
        <w:rPr>
          <w:rFonts w:eastAsia="Batang"/>
          <w:b/>
          <w:bCs/>
          <w:i/>
          <w:iCs/>
        </w:rPr>
        <w:t>Use this form</w:t>
      </w:r>
      <w:r w:rsidRPr="001872F5">
        <w:rPr>
          <w:rFonts w:eastAsia="Batang"/>
          <w:i/>
          <w:iCs/>
        </w:rPr>
        <w:t xml:space="preserve"> if you disagree with any type of Minor Guardianship Petition (regular, emergency, or standby).</w:t>
      </w:r>
    </w:p>
    <w:p w14:paraId="5D177C20" w14:textId="2FA7C1EF" w:rsidR="00D20429" w:rsidRPr="001872F5" w:rsidRDefault="003D6AE6" w:rsidP="00004568">
      <w:pPr>
        <w:pStyle w:val="WAnote"/>
        <w:spacing w:before="0"/>
        <w:ind w:left="0" w:firstLine="0"/>
        <w:rPr>
          <w:rFonts w:eastAsia="Batang"/>
          <w:i/>
          <w:lang w:eastAsia="ko-KR"/>
        </w:rPr>
      </w:pPr>
      <w:r w:rsidRPr="001872F5">
        <w:rPr>
          <w:rFonts w:eastAsia="Batang"/>
          <w:b/>
          <w:bCs/>
          <w:i/>
          <w:iCs/>
          <w:lang w:eastAsia="ko"/>
        </w:rPr>
        <w:t>어떤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유형이든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미성년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후견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청원에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동의하지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않는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경우</w:t>
      </w:r>
      <w:r w:rsidRPr="001872F5">
        <w:rPr>
          <w:rFonts w:eastAsia="Batang"/>
          <w:b/>
          <w:bCs/>
          <w:i/>
          <w:iCs/>
          <w:lang w:eastAsia="ko"/>
        </w:rPr>
        <w:t>(</w:t>
      </w:r>
      <w:r w:rsidRPr="001872F5">
        <w:rPr>
          <w:rFonts w:eastAsia="Batang"/>
          <w:b/>
          <w:bCs/>
          <w:i/>
          <w:iCs/>
          <w:lang w:eastAsia="ko"/>
        </w:rPr>
        <w:t>일반</w:t>
      </w:r>
      <w:r w:rsidRPr="001872F5">
        <w:rPr>
          <w:rFonts w:eastAsia="Batang"/>
          <w:b/>
          <w:bCs/>
          <w:i/>
          <w:iCs/>
          <w:lang w:eastAsia="ko"/>
        </w:rPr>
        <w:t xml:space="preserve">, </w:t>
      </w:r>
      <w:r w:rsidRPr="001872F5">
        <w:rPr>
          <w:rFonts w:eastAsia="Batang"/>
          <w:b/>
          <w:bCs/>
          <w:i/>
          <w:iCs/>
          <w:lang w:eastAsia="ko"/>
        </w:rPr>
        <w:t>긴급</w:t>
      </w:r>
      <w:r w:rsidRPr="001872F5">
        <w:rPr>
          <w:rFonts w:eastAsia="Batang"/>
          <w:b/>
          <w:bCs/>
          <w:i/>
          <w:iCs/>
          <w:lang w:eastAsia="ko"/>
        </w:rPr>
        <w:t xml:space="preserve">, </w:t>
      </w:r>
      <w:r w:rsidRPr="001872F5">
        <w:rPr>
          <w:rFonts w:eastAsia="Batang"/>
          <w:b/>
          <w:bCs/>
          <w:i/>
          <w:iCs/>
          <w:lang w:eastAsia="ko"/>
        </w:rPr>
        <w:t>또는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예비</w:t>
      </w:r>
      <w:r w:rsidRPr="001872F5">
        <w:rPr>
          <w:rFonts w:eastAsia="Batang"/>
          <w:b/>
          <w:bCs/>
          <w:i/>
          <w:iCs/>
          <w:lang w:eastAsia="ko"/>
        </w:rPr>
        <w:t xml:space="preserve">) </w:t>
      </w:r>
      <w:r w:rsidRPr="001872F5">
        <w:rPr>
          <w:rFonts w:eastAsia="Batang"/>
          <w:b/>
          <w:bCs/>
          <w:i/>
          <w:iCs/>
          <w:lang w:eastAsia="ko"/>
        </w:rPr>
        <w:t>본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양식을</w:t>
      </w:r>
      <w:r w:rsidRPr="001872F5">
        <w:rPr>
          <w:rFonts w:eastAsia="Batang"/>
          <w:b/>
          <w:bCs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이용하십시오</w:t>
      </w:r>
      <w:r w:rsidRPr="001872F5">
        <w:rPr>
          <w:rFonts w:eastAsia="Batang"/>
          <w:i/>
          <w:iCs/>
          <w:lang w:eastAsia="ko"/>
        </w:rPr>
        <w:t>.</w:t>
      </w:r>
    </w:p>
    <w:p w14:paraId="408C9364" w14:textId="77777777" w:rsidR="003D6AE6" w:rsidRPr="001872F5" w:rsidRDefault="004A0BC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rPr>
          <w:rFonts w:eastAsia="Batang"/>
          <w:sz w:val="22"/>
          <w:szCs w:val="22"/>
        </w:rPr>
      </w:pPr>
      <w:r w:rsidRPr="001872F5">
        <w:rPr>
          <w:rFonts w:eastAsia="Batang"/>
          <w:bCs/>
          <w:sz w:val="22"/>
          <w:szCs w:val="22"/>
        </w:rPr>
        <w:t>1.</w:t>
      </w:r>
      <w:r w:rsidRPr="001872F5">
        <w:rPr>
          <w:rFonts w:eastAsia="Batang"/>
          <w:bCs/>
          <w:sz w:val="22"/>
          <w:szCs w:val="22"/>
        </w:rPr>
        <w:tab/>
        <w:t>Your objection</w:t>
      </w:r>
    </w:p>
    <w:p w14:paraId="6901C192" w14:textId="1795F2B8" w:rsidR="003B5022" w:rsidRPr="001872F5" w:rsidRDefault="00622127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귀하의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이의</w:t>
      </w:r>
    </w:p>
    <w:p w14:paraId="406363F8" w14:textId="77777777" w:rsidR="003D6AE6" w:rsidRPr="001872F5" w:rsidRDefault="000F2D58" w:rsidP="001872F5">
      <w:pPr>
        <w:spacing w:before="120" w:after="0"/>
        <w:ind w:left="720"/>
        <w:rPr>
          <w:rFonts w:ascii="Arial" w:eastAsia="Batang" w:hAnsi="Arial" w:cs="Arial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Look at each section of the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Petition</w:t>
      </w:r>
      <w:r w:rsidRPr="001872F5">
        <w:rPr>
          <w:rFonts w:ascii="Arial" w:eastAsia="Batang" w:hAnsi="Arial" w:cs="Arial"/>
          <w:sz w:val="22"/>
          <w:szCs w:val="22"/>
        </w:rPr>
        <w:t xml:space="preserve"> and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Reasons for Guardianship</w:t>
      </w:r>
      <w:r w:rsidRPr="001872F5">
        <w:rPr>
          <w:rFonts w:ascii="Arial" w:eastAsia="Batang" w:hAnsi="Arial" w:cs="Arial"/>
          <w:sz w:val="22"/>
          <w:szCs w:val="22"/>
        </w:rPr>
        <w:t xml:space="preserve">, if one was served on you. </w:t>
      </w:r>
      <w:r w:rsidRPr="001872F5">
        <w:rPr>
          <w:rFonts w:ascii="Arial" w:eastAsia="Batang" w:hAnsi="Arial" w:cs="Arial"/>
          <w:sz w:val="22"/>
          <w:szCs w:val="22"/>
          <w:lang w:eastAsia="ko-KR"/>
        </w:rPr>
        <w:t>Now fill out below.</w:t>
      </w:r>
    </w:p>
    <w:p w14:paraId="036BF81A" w14:textId="36297AC3" w:rsidR="000F2D58" w:rsidRPr="001872F5" w:rsidRDefault="003D6AE6" w:rsidP="001872F5">
      <w:pPr>
        <w:spacing w:after="120"/>
        <w:ind w:left="720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귀하에게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문서가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송달되었다면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청원서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사유서의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각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섹션을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확인하십시오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다음을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작성하십시오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5ADCBF53" w14:textId="77777777" w:rsidR="003D6AE6" w:rsidRPr="001872F5" w:rsidRDefault="00DD1442" w:rsidP="007209A7">
      <w:pPr>
        <w:tabs>
          <w:tab w:val="center" w:pos="9180"/>
        </w:tabs>
        <w:spacing w:before="120" w:after="0" w:line="360" w:lineRule="auto"/>
        <w:ind w:left="72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</w:rPr>
        <w:t>I am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 xml:space="preserve"> (name) </w:t>
      </w:r>
      <w:r w:rsidRPr="001872F5">
        <w:rPr>
          <w:rFonts w:ascii="Arial" w:eastAsia="Batang" w:hAnsi="Arial" w:cs="Arial"/>
          <w:i/>
          <w:iCs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 xml:space="preserve">, and my relationship to the children in this case is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  <w:t>.</w:t>
      </w:r>
    </w:p>
    <w:p w14:paraId="6019ACCC" w14:textId="55048E54" w:rsidR="003172D0" w:rsidRPr="001872F5" w:rsidRDefault="003D6AE6" w:rsidP="001872F5">
      <w:pPr>
        <w:tabs>
          <w:tab w:val="center" w:pos="9180"/>
        </w:tabs>
        <w:spacing w:after="120"/>
        <w:ind w:left="720"/>
        <w:rPr>
          <w:rFonts w:ascii="Arial" w:eastAsia="Batang" w:hAnsi="Arial" w:cs="Arial"/>
          <w:i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본인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1872F5">
        <w:rPr>
          <w:rFonts w:ascii="Arial" w:eastAsia="Batang" w:hAnsi="Arial" w:cs="Arial"/>
          <w:sz w:val="22"/>
          <w:szCs w:val="22"/>
          <w:lang w:eastAsia="ko"/>
        </w:rPr>
        <w:tab/>
      </w:r>
      <w:r w:rsidRPr="001872F5">
        <w:rPr>
          <w:rFonts w:ascii="Arial" w:eastAsia="Batang" w:hAnsi="Arial" w:cs="Arial"/>
          <w:sz w:val="22"/>
          <w:szCs w:val="22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소송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건에서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아동과의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관계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2D63F8E4" w14:textId="77777777" w:rsidR="003D6AE6" w:rsidRPr="001872F5" w:rsidRDefault="000F2D58" w:rsidP="007209A7">
      <w:pPr>
        <w:tabs>
          <w:tab w:val="center" w:pos="9270"/>
        </w:tabs>
        <w:spacing w:after="0"/>
        <w:ind w:left="72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t>I object to the appointment of a guardian for the minor children in this case because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br/>
        <w:t>(check all that apply)</w:t>
      </w:r>
      <w:r w:rsidRPr="001872F5">
        <w:rPr>
          <w:rFonts w:ascii="Arial" w:eastAsia="Batang" w:hAnsi="Arial" w:cs="Arial"/>
          <w:sz w:val="22"/>
          <w:szCs w:val="22"/>
        </w:rPr>
        <w:t>:</w:t>
      </w:r>
    </w:p>
    <w:p w14:paraId="54070685" w14:textId="6BC547B1" w:rsidR="003172D0" w:rsidRPr="001872F5" w:rsidRDefault="003D6AE6" w:rsidP="00004568">
      <w:pPr>
        <w:tabs>
          <w:tab w:val="center" w:pos="9270"/>
        </w:tabs>
        <w:spacing w:after="120"/>
        <w:ind w:left="720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건의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미성년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아동에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대한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후견인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지정에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반대합니다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br/>
        <w:t>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해당되는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모든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사항에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체크하십시오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</w:t>
      </w:r>
    </w:p>
    <w:p w14:paraId="2823A367" w14:textId="77777777" w:rsidR="003D6AE6" w:rsidRPr="001872F5" w:rsidRDefault="003172D0" w:rsidP="007209A7">
      <w:pPr>
        <w:tabs>
          <w:tab w:val="center" w:pos="9270"/>
        </w:tabs>
        <w:spacing w:before="120" w:after="0"/>
        <w:ind w:left="1080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[  ] a parent is willing and able to perform parenting functions. </w:t>
      </w:r>
      <w:r w:rsidRPr="001872F5">
        <w:rPr>
          <w:rFonts w:ascii="Arial" w:eastAsia="Batang" w:hAnsi="Arial" w:cs="Arial"/>
          <w:sz w:val="22"/>
          <w:szCs w:val="22"/>
          <w:lang w:eastAsia="ko-KR"/>
        </w:rPr>
        <w:t>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-KR"/>
        </w:rPr>
        <w:t>Minor Guardianship)</w:t>
      </w:r>
    </w:p>
    <w:p w14:paraId="2C91F230" w14:textId="72C3E9A1" w:rsidR="003172D0" w:rsidRPr="001872F5" w:rsidRDefault="00622127" w:rsidP="00004568">
      <w:pPr>
        <w:tabs>
          <w:tab w:val="center" w:pos="9270"/>
        </w:tabs>
        <w:ind w:left="1080"/>
        <w:rPr>
          <w:rFonts w:ascii="Arial" w:eastAsia="Batang" w:hAnsi="Arial" w:cs="Arial"/>
          <w:i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-KR"/>
        </w:rPr>
        <w:lastRenderedPageBreak/>
        <w:t xml:space="preserve">    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부모가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부모의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기능을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수행할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의지와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능력이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있습니다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 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미성년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</w:p>
    <w:p w14:paraId="16E02C24" w14:textId="77777777" w:rsidR="003D6AE6" w:rsidRPr="001872F5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[  ] a parent will be willing and able to perform parenting functions during the next two year period.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-KR"/>
        </w:rPr>
        <w:t>(Standby Guardianship)</w:t>
      </w:r>
    </w:p>
    <w:p w14:paraId="7604D50E" w14:textId="14EF4561" w:rsidR="003172D0" w:rsidRPr="001872F5" w:rsidRDefault="00622127" w:rsidP="00004568">
      <w:pPr>
        <w:tabs>
          <w:tab w:val="center" w:pos="9270"/>
        </w:tabs>
        <w:ind w:left="1368" w:hanging="288"/>
        <w:rPr>
          <w:rFonts w:ascii="Arial" w:eastAsia="Batang" w:hAnsi="Arial" w:cs="Arial"/>
          <w:i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-KR"/>
        </w:rPr>
        <w:t xml:space="preserve">    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부모가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향후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2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년의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기간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동안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부모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기능을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수행할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의지와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능력을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갖게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것입니다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 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예비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</w:p>
    <w:p w14:paraId="08F3C502" w14:textId="77777777" w:rsidR="003D6AE6" w:rsidRPr="001872F5" w:rsidRDefault="003172D0" w:rsidP="007209A7">
      <w:pPr>
        <w:tabs>
          <w:tab w:val="center" w:pos="9270"/>
        </w:tabs>
        <w:spacing w:before="120" w:after="0"/>
        <w:ind w:left="1368" w:hanging="288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[  ] a person is willing, able, and has authority to act in the circumstances and prevent substantial harm to the children.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-KR"/>
        </w:rPr>
        <w:t>(Emergency Minor Guardianship)</w:t>
      </w:r>
    </w:p>
    <w:p w14:paraId="326E6E13" w14:textId="0764CE63" w:rsidR="003172D0" w:rsidRPr="001872F5" w:rsidRDefault="00910E01" w:rsidP="00004568">
      <w:pPr>
        <w:tabs>
          <w:tab w:val="center" w:pos="9270"/>
        </w:tabs>
        <w:ind w:left="1368" w:hanging="288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-KR"/>
        </w:rPr>
        <w:t xml:space="preserve">    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해당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상황에서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의지와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능력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권한을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갖고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아동의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실질적인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피해를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방지할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사람이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있습니다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 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긴급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미성년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</w:p>
    <w:p w14:paraId="3C431BCD" w14:textId="77777777" w:rsidR="003D6AE6" w:rsidRPr="001872F5" w:rsidRDefault="00694F05" w:rsidP="007209A7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lang w:eastAsia="ko-KR"/>
        </w:rPr>
        <w:t xml:space="preserve">Explain: </w:t>
      </w: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5181AFA2" w14:textId="06B4054D" w:rsidR="00DD1442" w:rsidRPr="001872F5" w:rsidRDefault="003D6AE6" w:rsidP="00004568">
      <w:pPr>
        <w:tabs>
          <w:tab w:val="left" w:pos="9270"/>
        </w:tabs>
        <w:spacing w:after="0"/>
        <w:ind w:left="1080"/>
        <w:rPr>
          <w:rFonts w:ascii="Arial" w:eastAsia="Batang" w:hAnsi="Arial" w:cs="Arial"/>
          <w:i/>
          <w:sz w:val="22"/>
          <w:szCs w:val="22"/>
          <w:u w:val="single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설명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: </w:t>
      </w:r>
    </w:p>
    <w:p w14:paraId="773BC6CB" w14:textId="6FF23B3E" w:rsidR="00DD1442" w:rsidRPr="001872F5" w:rsidRDefault="00DD1442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4B465DFF" w14:textId="1E2F675C" w:rsidR="00E562B4" w:rsidRPr="001872F5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7EA3C9A1" w14:textId="70507381" w:rsidR="00E562B4" w:rsidRPr="001872F5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6C7B2A2F" w14:textId="2266B68B" w:rsidR="00E562B4" w:rsidRPr="001872F5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4C0E414A" w14:textId="15DC800C" w:rsidR="00E562B4" w:rsidRPr="001872F5" w:rsidRDefault="00E562B4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347BFDDA" w14:textId="77777777" w:rsidR="003D6AE6" w:rsidRPr="001872F5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[  ] The appointment of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(name)</w:t>
      </w:r>
      <w:r w:rsidRPr="001872F5">
        <w:rPr>
          <w:rFonts w:ascii="Arial" w:eastAsia="Batang" w:hAnsi="Arial" w:cs="Arial"/>
          <w:sz w:val="22"/>
          <w:szCs w:val="22"/>
        </w:rPr>
        <w:t xml:space="preserve">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 xml:space="preserve"> as guardian is not in the best interest of the children because:</w:t>
      </w:r>
    </w:p>
    <w:p w14:paraId="3B1655FC" w14:textId="7C95B61A" w:rsidR="00DD1442" w:rsidRPr="001872F5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eastAsia="Batang" w:hAnsi="Arial" w:cs="Arial"/>
          <w:i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지정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1872F5">
        <w:rPr>
          <w:rFonts w:ascii="Arial" w:eastAsia="Batang" w:hAnsi="Arial" w:cs="Arial"/>
          <w:sz w:val="22"/>
          <w:szCs w:val="22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다음의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이유에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따라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후견인은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아동을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위한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최선의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이익에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부합합니다</w:t>
      </w:r>
      <w:r w:rsidR="00C851E9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62ED7F6F" w14:textId="2D7E7275" w:rsidR="00FE566D" w:rsidRPr="001872F5" w:rsidRDefault="00FE566D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4C3EABD3" w14:textId="18B3B70C" w:rsidR="005E48CE" w:rsidRPr="001872F5" w:rsidRDefault="005E48CE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1B52AA13" w14:textId="356EF3A9" w:rsidR="005E48CE" w:rsidRPr="001872F5" w:rsidRDefault="005E48CE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4D536E5F" w14:textId="11496819" w:rsidR="005E48CE" w:rsidRPr="001872F5" w:rsidRDefault="005E48CE" w:rsidP="00910E0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427DB2A0" w14:textId="77777777" w:rsidR="003D6AE6" w:rsidRPr="001872F5" w:rsidRDefault="00FE566D" w:rsidP="007209A7">
      <w:pPr>
        <w:tabs>
          <w:tab w:val="left" w:pos="720"/>
          <w:tab w:val="left" w:pos="9270"/>
        </w:tabs>
        <w:spacing w:before="200" w:after="0"/>
        <w:ind w:left="1080" w:hanging="36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[  ] The court should appoint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 xml:space="preserve">(name)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 xml:space="preserve"> as guardian for the children because:</w:t>
      </w:r>
    </w:p>
    <w:p w14:paraId="14BE19B1" w14:textId="3CBA59E6" w:rsidR="00FE566D" w:rsidRPr="001872F5" w:rsidRDefault="00910E01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법원은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사람을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 w:rsidRPr="001872F5">
        <w:rPr>
          <w:rFonts w:ascii="Arial" w:eastAsia="Batang" w:hAnsi="Arial" w:cs="Arial"/>
          <w:sz w:val="22"/>
          <w:szCs w:val="22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아동의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후견인으로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지정해야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5BEC5359" w14:textId="4F3B74B3" w:rsidR="005E48CE" w:rsidRPr="001872F5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14465214" w14:textId="025AA75C" w:rsidR="005E48CE" w:rsidRPr="001872F5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68C78D73" w14:textId="40CE3E51" w:rsidR="005E48CE" w:rsidRPr="001872F5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4A8A59DB" w14:textId="103F9B73" w:rsidR="005E48CE" w:rsidRPr="001872F5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758C1827" w14:textId="77777777" w:rsidR="003D6AE6" w:rsidRPr="001872F5" w:rsidRDefault="00227D06" w:rsidP="007209A7">
      <w:pPr>
        <w:tabs>
          <w:tab w:val="left" w:pos="720"/>
        </w:tabs>
        <w:spacing w:before="200" w:after="0"/>
        <w:ind w:left="1080" w:hanging="36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t>[  ] Other reasons a guardianship is inappropriate:</w:t>
      </w:r>
    </w:p>
    <w:p w14:paraId="38A601AC" w14:textId="14CD556D" w:rsidR="00227D06" w:rsidRPr="001872F5" w:rsidRDefault="00E250F1" w:rsidP="00004568">
      <w:pPr>
        <w:tabs>
          <w:tab w:val="left" w:pos="720"/>
        </w:tabs>
        <w:spacing w:after="0"/>
        <w:ind w:left="1080" w:hanging="360"/>
        <w:rPr>
          <w:rFonts w:ascii="Arial" w:eastAsia="Batang" w:hAnsi="Arial" w:cs="Arial"/>
          <w:i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 xml:space="preserve">    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후견이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적절하지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않은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다른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:</w:t>
      </w:r>
    </w:p>
    <w:p w14:paraId="539AF887" w14:textId="2000FD80" w:rsidR="005E48CE" w:rsidRPr="001872F5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7B3D3319" w14:textId="54D5AFC7" w:rsidR="005E48CE" w:rsidRPr="001872F5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75DE4109" w14:textId="3F55BE8A" w:rsidR="005E48CE" w:rsidRPr="001872F5" w:rsidRDefault="005E48CE" w:rsidP="00E250F1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0B289665" w14:textId="77777777" w:rsidR="003D6AE6" w:rsidRPr="001872F5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z w:val="22"/>
          <w:szCs w:val="22"/>
        </w:rPr>
      </w:pPr>
      <w:r w:rsidRPr="001872F5">
        <w:rPr>
          <w:rFonts w:eastAsia="Batang"/>
          <w:bCs/>
          <w:sz w:val="22"/>
          <w:szCs w:val="22"/>
        </w:rPr>
        <w:lastRenderedPageBreak/>
        <w:t>2.</w:t>
      </w:r>
      <w:r w:rsidRPr="001872F5">
        <w:rPr>
          <w:rFonts w:eastAsia="Batang"/>
          <w:bCs/>
          <w:sz w:val="22"/>
          <w:szCs w:val="22"/>
        </w:rPr>
        <w:tab/>
        <w:t>Request</w:t>
      </w:r>
    </w:p>
    <w:p w14:paraId="6A71F951" w14:textId="577B8C53" w:rsidR="003B5022" w:rsidRPr="001872F5" w:rsidRDefault="00E250F1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sz w:val="22"/>
          <w:szCs w:val="22"/>
          <w:lang w:eastAsia="ko"/>
        </w:rPr>
        <w:t>요청</w:t>
      </w:r>
    </w:p>
    <w:p w14:paraId="7D6863BE" w14:textId="77777777" w:rsidR="003D6AE6" w:rsidRPr="001872F5" w:rsidRDefault="003B5022" w:rsidP="007209A7">
      <w:pPr>
        <w:pStyle w:val="WAabc"/>
        <w:tabs>
          <w:tab w:val="clear" w:pos="1440"/>
        </w:tabs>
        <w:ind w:left="720" w:firstLine="0"/>
        <w:rPr>
          <w:rFonts w:eastAsia="Batang"/>
        </w:rPr>
      </w:pPr>
      <w:r w:rsidRPr="001872F5">
        <w:rPr>
          <w:rFonts w:eastAsia="Batang"/>
        </w:rPr>
        <w:t xml:space="preserve">I ask the court to </w:t>
      </w:r>
      <w:r w:rsidRPr="001872F5">
        <w:rPr>
          <w:rFonts w:eastAsia="Batang"/>
          <w:i/>
          <w:iCs/>
        </w:rPr>
        <w:t>(check all that apply)</w:t>
      </w:r>
      <w:r w:rsidRPr="001872F5">
        <w:rPr>
          <w:rFonts w:eastAsia="Batang"/>
        </w:rPr>
        <w:t>:</w:t>
      </w:r>
    </w:p>
    <w:p w14:paraId="31768CCA" w14:textId="06C74BC8" w:rsidR="003B5022" w:rsidRPr="001872F5" w:rsidRDefault="003D6AE6" w:rsidP="00004568">
      <w:pPr>
        <w:pStyle w:val="WAabc"/>
        <w:tabs>
          <w:tab w:val="clear" w:pos="1440"/>
        </w:tabs>
        <w:spacing w:before="0"/>
        <w:ind w:left="720" w:firstLine="0"/>
        <w:rPr>
          <w:rFonts w:eastAsia="Batang"/>
          <w:i/>
        </w:rPr>
      </w:pPr>
      <w:r w:rsidRPr="001872F5">
        <w:rPr>
          <w:rFonts w:eastAsia="Batang"/>
          <w:i/>
          <w:iCs/>
          <w:lang w:eastAsia="ko"/>
        </w:rPr>
        <w:t>본인은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법원에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다음을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요청합니다</w:t>
      </w:r>
      <w:r w:rsidRPr="001872F5">
        <w:rPr>
          <w:rFonts w:eastAsia="Batang"/>
          <w:i/>
          <w:iCs/>
          <w:lang w:eastAsia="ko"/>
        </w:rPr>
        <w:t>(</w:t>
      </w:r>
      <w:r w:rsidRPr="001872F5">
        <w:rPr>
          <w:rFonts w:eastAsia="Batang"/>
          <w:i/>
          <w:iCs/>
          <w:lang w:eastAsia="ko"/>
        </w:rPr>
        <w:t>해당되는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모든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사항에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체크하십시오</w:t>
      </w:r>
      <w:r w:rsidRPr="001872F5">
        <w:rPr>
          <w:rFonts w:eastAsia="Batang"/>
          <w:i/>
          <w:iCs/>
          <w:lang w:eastAsia="ko"/>
        </w:rPr>
        <w:t>):</w:t>
      </w:r>
    </w:p>
    <w:p w14:paraId="30B529C0" w14:textId="77777777" w:rsidR="003D6AE6" w:rsidRPr="001872F5" w:rsidRDefault="00051D4A" w:rsidP="007209A7">
      <w:pPr>
        <w:pStyle w:val="WAabc"/>
        <w:tabs>
          <w:tab w:val="clear" w:pos="1440"/>
        </w:tabs>
        <w:ind w:left="1080" w:hanging="360"/>
        <w:rPr>
          <w:rFonts w:eastAsia="Batang"/>
          <w:i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 xml:space="preserve">deny the </w:t>
      </w:r>
      <w:r w:rsidRPr="001872F5">
        <w:rPr>
          <w:rFonts w:eastAsia="Batang"/>
          <w:i/>
          <w:iCs/>
        </w:rPr>
        <w:t>Petition.</w:t>
      </w:r>
    </w:p>
    <w:p w14:paraId="2C03FE98" w14:textId="69FF43AB" w:rsidR="003B5022" w:rsidRPr="001872F5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rFonts w:eastAsia="Batang"/>
          <w:i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청원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거부</w:t>
      </w:r>
      <w:r w:rsidRPr="001872F5">
        <w:rPr>
          <w:rFonts w:eastAsia="Batang"/>
          <w:i/>
          <w:iCs/>
          <w:lang w:eastAsia="ko"/>
        </w:rPr>
        <w:t>.</w:t>
      </w:r>
    </w:p>
    <w:p w14:paraId="4F134ABD" w14:textId="77777777" w:rsidR="003D6AE6" w:rsidRPr="001872F5" w:rsidRDefault="00051C47" w:rsidP="007209A7">
      <w:pPr>
        <w:pStyle w:val="WAabc"/>
        <w:tabs>
          <w:tab w:val="clear" w:pos="1440"/>
          <w:tab w:val="left" w:pos="7740"/>
        </w:tabs>
        <w:ind w:left="1080" w:hanging="360"/>
        <w:rPr>
          <w:rFonts w:eastAsia="Batang"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 xml:space="preserve">grant the proposed </w:t>
      </w:r>
      <w:r w:rsidRPr="001872F5">
        <w:rPr>
          <w:rFonts w:eastAsia="Batang"/>
          <w:i/>
          <w:iCs/>
        </w:rPr>
        <w:t>Petition</w:t>
      </w:r>
      <w:r w:rsidRPr="001872F5">
        <w:rPr>
          <w:rFonts w:eastAsia="Batang"/>
        </w:rPr>
        <w:t xml:space="preserve"> but appoint the guardian I proposed.</w:t>
      </w:r>
    </w:p>
    <w:p w14:paraId="304AE58F" w14:textId="66CC7996" w:rsidR="00051C47" w:rsidRPr="001872F5" w:rsidRDefault="00840ADA" w:rsidP="00004568">
      <w:pPr>
        <w:pStyle w:val="WAabc"/>
        <w:tabs>
          <w:tab w:val="clear" w:pos="1440"/>
          <w:tab w:val="left" w:pos="7740"/>
        </w:tabs>
        <w:spacing w:before="0"/>
        <w:ind w:left="1080" w:hanging="360"/>
        <w:rPr>
          <w:rFonts w:eastAsia="Batang"/>
          <w:i/>
          <w:u w:val="single"/>
          <w:lang w:eastAsia="ko-KR"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제안된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청원을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승인하되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본인이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제안한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후견인을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지정합니다</w:t>
      </w:r>
      <w:r w:rsidRPr="001872F5">
        <w:rPr>
          <w:rFonts w:eastAsia="Batang"/>
          <w:i/>
          <w:iCs/>
          <w:lang w:eastAsia="ko"/>
        </w:rPr>
        <w:t>.</w:t>
      </w:r>
    </w:p>
    <w:p w14:paraId="7261957C" w14:textId="148FD04C" w:rsidR="003D6AE6" w:rsidRPr="001872F5" w:rsidRDefault="00051D4A" w:rsidP="007209A7">
      <w:pPr>
        <w:pStyle w:val="WAabc"/>
        <w:tabs>
          <w:tab w:val="clear" w:pos="1440"/>
        </w:tabs>
        <w:ind w:left="1080" w:hanging="360"/>
        <w:rPr>
          <w:rFonts w:eastAsia="Batang"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 xml:space="preserve">appoint the proposed guardians but grant my requests in sections </w:t>
      </w:r>
      <w:r w:rsidRPr="001872F5">
        <w:rPr>
          <w:rFonts w:eastAsia="Batang"/>
          <w:b/>
          <w:bCs/>
        </w:rPr>
        <w:t>3</w:t>
      </w:r>
      <w:r w:rsidRPr="001872F5">
        <w:rPr>
          <w:rFonts w:eastAsia="Batang"/>
        </w:rPr>
        <w:t>-</w:t>
      </w:r>
      <w:r w:rsidRPr="001872F5">
        <w:rPr>
          <w:rFonts w:eastAsia="Batang"/>
          <w:b/>
          <w:bCs/>
        </w:rPr>
        <w:t>7</w:t>
      </w:r>
      <w:r w:rsidRPr="001872F5">
        <w:rPr>
          <w:rFonts w:eastAsia="Batang"/>
        </w:rPr>
        <w:t xml:space="preserve"> below.</w:t>
      </w:r>
    </w:p>
    <w:p w14:paraId="44557EB5" w14:textId="08C5DC62" w:rsidR="003B5022" w:rsidRPr="001872F5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rFonts w:eastAsia="Batang"/>
          <w:i/>
          <w:lang w:eastAsia="ko-KR"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제안된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후견인을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지정하되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아래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섹션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b/>
          <w:bCs/>
          <w:i/>
          <w:iCs/>
          <w:lang w:eastAsia="ko"/>
        </w:rPr>
        <w:t>3</w:t>
      </w:r>
      <w:r w:rsidRPr="001872F5">
        <w:rPr>
          <w:rFonts w:eastAsia="Batang"/>
          <w:i/>
          <w:iCs/>
          <w:lang w:eastAsia="ko"/>
        </w:rPr>
        <w:t>-</w:t>
      </w:r>
      <w:r w:rsidRPr="001872F5">
        <w:rPr>
          <w:rFonts w:eastAsia="Batang"/>
          <w:b/>
          <w:bCs/>
          <w:i/>
          <w:iCs/>
          <w:lang w:eastAsia="ko"/>
        </w:rPr>
        <w:t>7</w:t>
      </w:r>
      <w:r w:rsidRPr="001872F5">
        <w:rPr>
          <w:rFonts w:eastAsia="Batang"/>
          <w:i/>
          <w:iCs/>
          <w:lang w:eastAsia="ko"/>
        </w:rPr>
        <w:t>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제시된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본인의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요청을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승인합니다</w:t>
      </w:r>
      <w:r w:rsidRPr="001872F5">
        <w:rPr>
          <w:rFonts w:eastAsia="Batang"/>
          <w:i/>
          <w:iCs/>
          <w:lang w:eastAsia="ko"/>
        </w:rPr>
        <w:t>.</w:t>
      </w:r>
    </w:p>
    <w:p w14:paraId="56F0BF76" w14:textId="77777777" w:rsidR="003D6AE6" w:rsidRPr="001872F5" w:rsidRDefault="000A717D" w:rsidP="007209A7">
      <w:pPr>
        <w:pStyle w:val="WAabc"/>
        <w:tabs>
          <w:tab w:val="clear" w:pos="1440"/>
        </w:tabs>
        <w:ind w:left="1080" w:hanging="360"/>
        <w:rPr>
          <w:rFonts w:eastAsia="Batang"/>
          <w:i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 xml:space="preserve">appoint a lawyer for me. </w:t>
      </w:r>
      <w:r w:rsidRPr="001872F5">
        <w:rPr>
          <w:rFonts w:eastAsia="Batang"/>
          <w:i/>
          <w:iCs/>
        </w:rPr>
        <w:t>(Fill out Motion to Appoint Lawyer form GDN ALL 021).</w:t>
      </w:r>
    </w:p>
    <w:p w14:paraId="1EEAC4D7" w14:textId="08F66443" w:rsidR="000A717D" w:rsidRPr="001872F5" w:rsidRDefault="00840ADA" w:rsidP="00004568">
      <w:pPr>
        <w:pStyle w:val="WAabc"/>
        <w:tabs>
          <w:tab w:val="clear" w:pos="1440"/>
        </w:tabs>
        <w:spacing w:before="0"/>
        <w:ind w:left="1080" w:hanging="360"/>
        <w:rPr>
          <w:rFonts w:eastAsia="Batang"/>
          <w:i/>
          <w:lang w:eastAsia="ko-KR"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본인을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위한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변호사를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지정합니다</w:t>
      </w:r>
      <w:r w:rsidRPr="001872F5">
        <w:rPr>
          <w:rFonts w:eastAsia="Batang"/>
          <w:i/>
          <w:iCs/>
          <w:lang w:eastAsia="ko"/>
        </w:rPr>
        <w:t>. (</w:t>
      </w:r>
      <w:r w:rsidRPr="001872F5">
        <w:rPr>
          <w:rFonts w:eastAsia="Batang"/>
          <w:i/>
          <w:iCs/>
          <w:lang w:eastAsia="ko"/>
        </w:rPr>
        <w:t>변호사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지정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신청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양식</w:t>
      </w:r>
      <w:r w:rsidRPr="001872F5">
        <w:rPr>
          <w:rFonts w:eastAsia="Batang"/>
          <w:i/>
          <w:iCs/>
          <w:lang w:eastAsia="ko"/>
        </w:rPr>
        <w:t xml:space="preserve"> GDN ALL 021</w:t>
      </w:r>
      <w:r w:rsidRPr="001872F5">
        <w:rPr>
          <w:rFonts w:eastAsia="Batang"/>
          <w:i/>
          <w:iCs/>
          <w:lang w:eastAsia="ko"/>
        </w:rPr>
        <w:t>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이용하십시오</w:t>
      </w:r>
      <w:r w:rsidRPr="001872F5">
        <w:rPr>
          <w:rFonts w:eastAsia="Batang"/>
          <w:i/>
          <w:iCs/>
          <w:lang w:eastAsia="ko"/>
        </w:rPr>
        <w:t>).</w:t>
      </w:r>
    </w:p>
    <w:p w14:paraId="7B271AD6" w14:textId="77777777" w:rsidR="003D6AE6" w:rsidRPr="001872F5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z w:val="22"/>
          <w:szCs w:val="22"/>
        </w:rPr>
      </w:pPr>
      <w:r w:rsidRPr="001872F5">
        <w:rPr>
          <w:rFonts w:eastAsia="Batang"/>
          <w:bCs/>
          <w:sz w:val="22"/>
          <w:szCs w:val="22"/>
        </w:rPr>
        <w:t>3.</w:t>
      </w:r>
      <w:r w:rsidRPr="001872F5">
        <w:rPr>
          <w:rFonts w:eastAsia="Batang"/>
          <w:bCs/>
          <w:sz w:val="22"/>
          <w:szCs w:val="22"/>
        </w:rPr>
        <w:tab/>
        <w:t>Parents’ visitation</w:t>
      </w:r>
    </w:p>
    <w:p w14:paraId="2F8E32D7" w14:textId="6F711B07" w:rsidR="003B5022" w:rsidRPr="001872F5" w:rsidRDefault="00840ADA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부모의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방문</w:t>
      </w:r>
    </w:p>
    <w:p w14:paraId="74166871" w14:textId="77777777" w:rsidR="003D6AE6" w:rsidRPr="001872F5" w:rsidRDefault="003B5022" w:rsidP="007209A7">
      <w:pPr>
        <w:tabs>
          <w:tab w:val="right" w:pos="9360"/>
        </w:tabs>
        <w:spacing w:before="120" w:after="0"/>
        <w:ind w:left="720"/>
        <w:rPr>
          <w:rFonts w:ascii="Arial" w:eastAsia="Batang" w:hAnsi="Arial" w:cs="Arial"/>
          <w:i/>
          <w:sz w:val="22"/>
        </w:rPr>
      </w:pPr>
      <w:r w:rsidRPr="001872F5">
        <w:rPr>
          <w:rFonts w:ascii="Arial" w:eastAsia="Batang" w:hAnsi="Arial" w:cs="Arial"/>
          <w:color w:val="000000"/>
          <w:sz w:val="22"/>
          <w:szCs w:val="22"/>
        </w:rPr>
        <w:t xml:space="preserve">If the court appoints a guardian </w:t>
      </w:r>
      <w:r w:rsidRPr="001872F5">
        <w:rPr>
          <w:rFonts w:ascii="Arial" w:eastAsia="Batang" w:hAnsi="Arial" w:cs="Arial"/>
          <w:i/>
          <w:iCs/>
          <w:sz w:val="22"/>
        </w:rPr>
        <w:t>(check one):</w:t>
      </w:r>
    </w:p>
    <w:p w14:paraId="7D412790" w14:textId="2DE454F7" w:rsidR="003B5022" w:rsidRPr="001872F5" w:rsidRDefault="003D6AE6" w:rsidP="00004568">
      <w:pPr>
        <w:tabs>
          <w:tab w:val="right" w:pos="9360"/>
        </w:tabs>
        <w:spacing w:after="0"/>
        <w:ind w:left="720"/>
        <w:rPr>
          <w:rFonts w:ascii="Arial" w:eastAsia="Batang" w:hAnsi="Arial" w:cs="Arial"/>
          <w:i/>
          <w:sz w:val="22"/>
        </w:rPr>
      </w:pP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법원이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후견인을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지정한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가지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항목에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체크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):</w:t>
      </w:r>
    </w:p>
    <w:p w14:paraId="708D65B5" w14:textId="77777777" w:rsidR="003D6AE6" w:rsidRPr="001872F5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Batang" w:hAnsi="Arial" w:cs="Arial"/>
          <w:sz w:val="22"/>
        </w:rPr>
      </w:pPr>
      <w:r w:rsidRPr="001872F5">
        <w:rPr>
          <w:rFonts w:ascii="Arial" w:eastAsia="Batang" w:hAnsi="Arial" w:cs="Arial"/>
          <w:sz w:val="22"/>
        </w:rPr>
        <w:t>[  ]</w:t>
      </w:r>
      <w:r w:rsidRPr="001872F5">
        <w:rPr>
          <w:rFonts w:ascii="Arial" w:eastAsia="Batang" w:hAnsi="Arial" w:cs="Arial"/>
          <w:sz w:val="22"/>
        </w:rPr>
        <w:tab/>
        <w:t>I have no request about parents’ visitation.</w:t>
      </w:r>
    </w:p>
    <w:p w14:paraId="4797A7C3" w14:textId="2B86B799" w:rsidR="00350713" w:rsidRPr="001872F5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Batang" w:hAnsi="Arial" w:cs="Arial"/>
          <w:i/>
          <w:sz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</w:rPr>
        <w:tab/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부모의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방문을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요청하지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않습니다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12C68853" w14:textId="77777777" w:rsidR="003D6AE6" w:rsidRPr="001872F5" w:rsidRDefault="00350713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Batang" w:hAnsi="Arial" w:cs="Arial"/>
          <w:sz w:val="22"/>
        </w:rPr>
      </w:pPr>
      <w:r w:rsidRPr="001872F5">
        <w:rPr>
          <w:rFonts w:ascii="Arial" w:eastAsia="Batang" w:hAnsi="Arial" w:cs="Arial"/>
          <w:sz w:val="22"/>
        </w:rPr>
        <w:t>[  ]</w:t>
      </w:r>
      <w:r w:rsidRPr="001872F5">
        <w:rPr>
          <w:rFonts w:ascii="Arial" w:eastAsia="Batang" w:hAnsi="Arial" w:cs="Arial"/>
          <w:sz w:val="22"/>
        </w:rPr>
        <w:tab/>
        <w:t xml:space="preserve">I agree with what the </w:t>
      </w:r>
      <w:r w:rsidRPr="001872F5">
        <w:rPr>
          <w:rFonts w:ascii="Arial" w:eastAsia="Batang" w:hAnsi="Arial" w:cs="Arial"/>
          <w:i/>
          <w:iCs/>
          <w:sz w:val="22"/>
        </w:rPr>
        <w:t xml:space="preserve">Petition </w:t>
      </w:r>
      <w:r w:rsidRPr="001872F5">
        <w:rPr>
          <w:rFonts w:ascii="Arial" w:eastAsia="Batang" w:hAnsi="Arial" w:cs="Arial"/>
          <w:sz w:val="22"/>
        </w:rPr>
        <w:t>proposed about parents’ visitation.</w:t>
      </w:r>
    </w:p>
    <w:p w14:paraId="200BC5C6" w14:textId="71FCD59A" w:rsidR="00350713" w:rsidRPr="001872F5" w:rsidRDefault="00840ADA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Batang" w:hAnsi="Arial" w:cs="Arial"/>
          <w:i/>
          <w:color w:val="000000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</w:rPr>
        <w:tab/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청원에서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부모의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방문에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대해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제안한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내용에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동의합니다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79F2AB30" w14:textId="77777777" w:rsidR="003D6AE6" w:rsidRPr="001872F5" w:rsidRDefault="00D27627" w:rsidP="007209A7">
      <w:pPr>
        <w:tabs>
          <w:tab w:val="left" w:pos="720"/>
          <w:tab w:val="left" w:pos="9270"/>
        </w:tabs>
        <w:spacing w:before="120" w:after="0"/>
        <w:ind w:left="1080" w:hanging="360"/>
        <w:rPr>
          <w:rFonts w:ascii="Arial" w:eastAsia="Batang" w:hAnsi="Arial" w:cs="Arial"/>
          <w:color w:val="000000"/>
          <w:sz w:val="22"/>
          <w:szCs w:val="22"/>
        </w:rPr>
      </w:pPr>
      <w:r w:rsidRPr="001872F5">
        <w:rPr>
          <w:rFonts w:ascii="Arial" w:eastAsia="Batang" w:hAnsi="Arial" w:cs="Arial"/>
          <w:color w:val="000000"/>
          <w:sz w:val="22"/>
          <w:szCs w:val="22"/>
        </w:rPr>
        <w:t>[  ]</w:t>
      </w:r>
      <w:r w:rsidRPr="001872F5">
        <w:rPr>
          <w:rFonts w:ascii="Arial" w:eastAsia="Batang" w:hAnsi="Arial" w:cs="Arial"/>
          <w:color w:val="000000"/>
          <w:sz w:val="22"/>
          <w:szCs w:val="22"/>
        </w:rPr>
        <w:tab/>
        <w:t>I ask the court to approve the following visitation schedule for the parents:</w:t>
      </w:r>
    </w:p>
    <w:p w14:paraId="7EAEFFE9" w14:textId="6385C02C" w:rsidR="000A717D" w:rsidRPr="001872F5" w:rsidRDefault="00840ADA" w:rsidP="00004568">
      <w:pPr>
        <w:tabs>
          <w:tab w:val="left" w:pos="720"/>
          <w:tab w:val="left" w:pos="9270"/>
        </w:tabs>
        <w:spacing w:after="0"/>
        <w:ind w:left="1080" w:hanging="360"/>
        <w:rPr>
          <w:rFonts w:ascii="Arial" w:eastAsia="Batang" w:hAnsi="Arial" w:cs="Arial"/>
          <w:i/>
          <w:color w:val="000000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i/>
          <w:iCs/>
          <w:color w:val="000000"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법원에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다음의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부모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방문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계획을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승인할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것을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요청합니다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.</w:t>
      </w:r>
    </w:p>
    <w:p w14:paraId="1A9C9CAF" w14:textId="5C4F54D9" w:rsidR="00E562B4" w:rsidRPr="001872F5" w:rsidRDefault="00E562B4" w:rsidP="00840ADA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0533B5FA" w14:textId="71F90314" w:rsidR="00E562B4" w:rsidRPr="001872F5" w:rsidRDefault="00E562B4" w:rsidP="00840ADA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1ACCF1C7" w14:textId="25EBF02D" w:rsidR="003D6AE6" w:rsidRPr="001872F5" w:rsidRDefault="00051D4A" w:rsidP="007209A7">
      <w:pPr>
        <w:tabs>
          <w:tab w:val="left" w:pos="720"/>
        </w:tabs>
        <w:spacing w:before="120" w:after="0"/>
        <w:ind w:left="1080" w:hanging="360"/>
        <w:rPr>
          <w:rFonts w:ascii="Arial" w:eastAsia="Batang" w:hAnsi="Arial" w:cs="Arial"/>
          <w:i/>
          <w:spacing w:val="-2"/>
          <w:sz w:val="22"/>
        </w:rPr>
      </w:pPr>
      <w:r w:rsidRPr="001872F5">
        <w:rPr>
          <w:rFonts w:ascii="Arial" w:eastAsia="Batang" w:hAnsi="Arial" w:cs="Arial"/>
          <w:color w:val="000000"/>
          <w:sz w:val="22"/>
          <w:szCs w:val="22"/>
        </w:rPr>
        <w:t>[  ]</w:t>
      </w:r>
      <w:r w:rsidRPr="001872F5">
        <w:rPr>
          <w:rFonts w:ascii="Arial" w:eastAsia="Batang" w:hAnsi="Arial" w:cs="Arial"/>
          <w:color w:val="000000"/>
          <w:sz w:val="22"/>
          <w:szCs w:val="22"/>
        </w:rPr>
        <w:tab/>
        <w:t xml:space="preserve">I ask the court to </w:t>
      </w:r>
      <w:r w:rsidRPr="001872F5">
        <w:rPr>
          <w:rFonts w:ascii="Arial" w:eastAsia="Batang" w:hAnsi="Arial" w:cs="Arial"/>
          <w:sz w:val="22"/>
        </w:rPr>
        <w:t xml:space="preserve">approve my proposed </w:t>
      </w:r>
      <w:r w:rsidR="00306CA9">
        <w:rPr>
          <w:rFonts w:ascii="Arial" w:eastAsia="Batang" w:hAnsi="Arial" w:cs="Arial" w:hint="eastAsia"/>
          <w:i/>
          <w:iCs/>
          <w:sz w:val="22"/>
          <w:lang w:eastAsia="ko-KR"/>
        </w:rPr>
        <w:t>Visitation Attachment (form GDN M 104)</w:t>
      </w:r>
      <w:r w:rsidRPr="001872F5">
        <w:rPr>
          <w:rFonts w:ascii="Arial" w:eastAsia="Batang" w:hAnsi="Arial" w:cs="Arial"/>
          <w:i/>
          <w:iCs/>
          <w:sz w:val="22"/>
        </w:rPr>
        <w:t xml:space="preserve">. (Only parents and children age 12 or older can propose </w:t>
      </w:r>
      <w:r w:rsidR="00306CA9">
        <w:rPr>
          <w:rFonts w:ascii="Arial" w:eastAsia="Batang" w:hAnsi="Arial" w:cs="Arial" w:hint="eastAsia"/>
          <w:i/>
          <w:iCs/>
          <w:sz w:val="22"/>
          <w:lang w:eastAsia="ko-KR"/>
        </w:rPr>
        <w:t>Visitation</w:t>
      </w:r>
      <w:r w:rsidRPr="001872F5">
        <w:rPr>
          <w:rFonts w:ascii="Arial" w:eastAsia="Batang" w:hAnsi="Arial" w:cs="Arial"/>
          <w:i/>
          <w:iCs/>
          <w:sz w:val="22"/>
        </w:rPr>
        <w:t>.)</w:t>
      </w:r>
    </w:p>
    <w:p w14:paraId="2BD8E77A" w14:textId="44062957" w:rsidR="003B5022" w:rsidRPr="001872F5" w:rsidRDefault="00840ADA" w:rsidP="00004568">
      <w:pPr>
        <w:tabs>
          <w:tab w:val="left" w:pos="720"/>
        </w:tabs>
        <w:spacing w:after="0"/>
        <w:ind w:left="1080" w:hanging="360"/>
        <w:rPr>
          <w:rFonts w:ascii="Arial" w:eastAsia="Batang" w:hAnsi="Arial" w:cs="Arial"/>
          <w:i/>
          <w:spacing w:val="-2"/>
          <w:sz w:val="22"/>
          <w:lang w:eastAsia="ko-KR"/>
        </w:rPr>
      </w:pPr>
      <w:r w:rsidRPr="001872F5">
        <w:rPr>
          <w:rFonts w:ascii="Arial" w:eastAsia="Batang" w:hAnsi="Arial" w:cs="Arial"/>
          <w:i/>
          <w:iCs/>
          <w:color w:val="000000"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법원에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본인이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제안한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="00306CA9">
        <w:rPr>
          <w:rFonts w:ascii="Arial" w:eastAsia="Batang" w:hAnsi="Arial" w:cs="Arial" w:hint="eastAsia"/>
          <w:i/>
          <w:iCs/>
          <w:sz w:val="22"/>
          <w:lang w:eastAsia="ko"/>
        </w:rPr>
        <w:t>방문</w:t>
      </w:r>
      <w:r w:rsidR="00306CA9">
        <w:rPr>
          <w:rFonts w:ascii="Arial" w:eastAsia="Batang" w:hAnsi="Arial" w:cs="Arial" w:hint="eastAsia"/>
          <w:i/>
          <w:iCs/>
          <w:sz w:val="22"/>
          <w:lang w:eastAsia="ko-KR"/>
        </w:rPr>
        <w:t xml:space="preserve"> </w:t>
      </w:r>
      <w:r w:rsidR="00306CA9">
        <w:rPr>
          <w:rFonts w:ascii="Arial" w:eastAsia="Batang" w:hAnsi="Arial" w:cs="Arial" w:hint="eastAsia"/>
          <w:i/>
          <w:iCs/>
          <w:sz w:val="22"/>
          <w:lang w:eastAsia="ko-KR"/>
        </w:rPr>
        <w:t>첨부자료를</w:t>
      </w:r>
      <w:r w:rsidR="00306CA9">
        <w:rPr>
          <w:rFonts w:ascii="Arial" w:eastAsia="Batang" w:hAnsi="Arial" w:cs="Arial" w:hint="eastAsia"/>
          <w:i/>
          <w:iCs/>
          <w:sz w:val="22"/>
          <w:lang w:eastAsia="ko-KR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승인할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것을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요청합니다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양식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GDN M </w:t>
      </w:r>
      <w:r w:rsidR="00306CA9">
        <w:rPr>
          <w:rFonts w:ascii="Arial" w:eastAsia="Batang" w:hAnsi="Arial" w:cs="Arial" w:hint="eastAsia"/>
          <w:i/>
          <w:iCs/>
          <w:sz w:val="22"/>
          <w:lang w:eastAsia="ko-KR"/>
        </w:rPr>
        <w:t>104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). (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부모와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12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세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이상의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아동만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="00306CA9">
        <w:rPr>
          <w:rFonts w:ascii="Arial" w:eastAsia="Batang" w:hAnsi="Arial" w:cs="Arial" w:hint="eastAsia"/>
          <w:i/>
          <w:iCs/>
          <w:sz w:val="22"/>
          <w:lang w:eastAsia="ko"/>
        </w:rPr>
        <w:t>방문을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제안할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수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있습니다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.)</w:t>
      </w:r>
    </w:p>
    <w:p w14:paraId="61D07FD0" w14:textId="77777777" w:rsidR="003D6AE6" w:rsidRPr="001872F5" w:rsidRDefault="003B5022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z w:val="22"/>
          <w:szCs w:val="22"/>
        </w:rPr>
      </w:pPr>
      <w:r w:rsidRPr="001872F5">
        <w:rPr>
          <w:rFonts w:eastAsia="Batang"/>
          <w:bCs/>
          <w:sz w:val="22"/>
          <w:szCs w:val="22"/>
        </w:rPr>
        <w:t>4.</w:t>
      </w:r>
      <w:r w:rsidRPr="001872F5">
        <w:rPr>
          <w:rFonts w:eastAsia="Batang"/>
          <w:bCs/>
          <w:sz w:val="22"/>
          <w:szCs w:val="22"/>
        </w:rPr>
        <w:tab/>
        <w:t>Parents’ decision making</w:t>
      </w:r>
    </w:p>
    <w:p w14:paraId="3B34FAE1" w14:textId="24637D24" w:rsidR="000B5DB2" w:rsidRPr="001872F5" w:rsidRDefault="005901C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부모의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의사결정</w:t>
      </w:r>
    </w:p>
    <w:p w14:paraId="7CCEABE2" w14:textId="77777777" w:rsidR="003D6AE6" w:rsidRPr="001872F5" w:rsidRDefault="000B5DB2" w:rsidP="007209A7">
      <w:pPr>
        <w:tabs>
          <w:tab w:val="right" w:pos="9360"/>
        </w:tabs>
        <w:spacing w:before="120" w:after="0"/>
        <w:ind w:left="720"/>
        <w:rPr>
          <w:rFonts w:ascii="Arial" w:eastAsia="Batang" w:hAnsi="Arial" w:cs="Arial"/>
          <w:i/>
          <w:sz w:val="22"/>
        </w:rPr>
      </w:pPr>
      <w:r w:rsidRPr="001872F5">
        <w:rPr>
          <w:rFonts w:ascii="Arial" w:eastAsia="Batang" w:hAnsi="Arial" w:cs="Arial"/>
          <w:color w:val="000000"/>
          <w:sz w:val="22"/>
          <w:szCs w:val="22"/>
        </w:rPr>
        <w:t xml:space="preserve">If the court appoints a guardian, </w:t>
      </w:r>
      <w:r w:rsidRPr="001872F5">
        <w:rPr>
          <w:rFonts w:ascii="Arial" w:eastAsia="Batang" w:hAnsi="Arial" w:cs="Arial"/>
          <w:i/>
          <w:iCs/>
          <w:sz w:val="22"/>
        </w:rPr>
        <w:t>(check one):</w:t>
      </w:r>
    </w:p>
    <w:p w14:paraId="7A894F1E" w14:textId="17966B16" w:rsidR="000B5DB2" w:rsidRPr="001872F5" w:rsidRDefault="003D6AE6" w:rsidP="00004568">
      <w:pPr>
        <w:tabs>
          <w:tab w:val="right" w:pos="9360"/>
        </w:tabs>
        <w:spacing w:after="0"/>
        <w:ind w:left="720"/>
        <w:rPr>
          <w:rFonts w:ascii="Arial" w:eastAsia="Batang" w:hAnsi="Arial" w:cs="Arial"/>
          <w:i/>
          <w:color w:val="000000"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법원이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후견인을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지정한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가지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항목에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체크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):</w:t>
      </w:r>
    </w:p>
    <w:p w14:paraId="7BFDCD94" w14:textId="77777777" w:rsidR="003D6AE6" w:rsidRPr="001872F5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Batang" w:hAnsi="Arial" w:cs="Arial"/>
          <w:sz w:val="22"/>
        </w:rPr>
      </w:pPr>
      <w:r w:rsidRPr="001872F5">
        <w:rPr>
          <w:rFonts w:ascii="Arial" w:eastAsia="Batang" w:hAnsi="Arial" w:cs="Arial"/>
          <w:sz w:val="22"/>
        </w:rPr>
        <w:t>[  ]</w:t>
      </w:r>
      <w:r w:rsidRPr="001872F5">
        <w:rPr>
          <w:rFonts w:ascii="Arial" w:eastAsia="Batang" w:hAnsi="Arial" w:cs="Arial"/>
          <w:sz w:val="22"/>
        </w:rPr>
        <w:tab/>
        <w:t>I have no request about parents’ decision-making.</w:t>
      </w:r>
    </w:p>
    <w:p w14:paraId="00AD39BF" w14:textId="6C51433A" w:rsidR="00F410D6" w:rsidRPr="001872F5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Batang" w:hAnsi="Arial" w:cs="Arial"/>
          <w:i/>
          <w:sz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</w:rPr>
        <w:tab/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부모의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의사결정을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요청하지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않습니다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616BF104" w14:textId="77777777" w:rsidR="003D6AE6" w:rsidRPr="001872F5" w:rsidRDefault="00F410D6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Batang" w:hAnsi="Arial" w:cs="Arial"/>
          <w:sz w:val="22"/>
        </w:rPr>
      </w:pPr>
      <w:r w:rsidRPr="001872F5">
        <w:rPr>
          <w:rFonts w:ascii="Arial" w:eastAsia="Batang" w:hAnsi="Arial" w:cs="Arial"/>
          <w:sz w:val="22"/>
        </w:rPr>
        <w:t>[  ]</w:t>
      </w:r>
      <w:r w:rsidRPr="001872F5">
        <w:rPr>
          <w:rFonts w:ascii="Arial" w:eastAsia="Batang" w:hAnsi="Arial" w:cs="Arial"/>
          <w:sz w:val="22"/>
        </w:rPr>
        <w:tab/>
        <w:t xml:space="preserve">I agree with what the </w:t>
      </w:r>
      <w:r w:rsidRPr="001872F5">
        <w:rPr>
          <w:rFonts w:ascii="Arial" w:eastAsia="Batang" w:hAnsi="Arial" w:cs="Arial"/>
          <w:i/>
          <w:iCs/>
          <w:sz w:val="22"/>
        </w:rPr>
        <w:t xml:space="preserve">Petition </w:t>
      </w:r>
      <w:r w:rsidRPr="001872F5">
        <w:rPr>
          <w:rFonts w:ascii="Arial" w:eastAsia="Batang" w:hAnsi="Arial" w:cs="Arial"/>
          <w:sz w:val="22"/>
        </w:rPr>
        <w:t>proposed about parents’ decision-making.</w:t>
      </w:r>
    </w:p>
    <w:p w14:paraId="108D1401" w14:textId="309781C8" w:rsidR="00F410D6" w:rsidRPr="001872F5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Batang" w:hAnsi="Arial" w:cs="Arial"/>
          <w:i/>
          <w:color w:val="000000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</w:rPr>
        <w:tab/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청원에서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부모의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의사결정에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대해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제안한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내용에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동의합니다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691DE215" w14:textId="77777777" w:rsidR="003D6AE6" w:rsidRPr="001872F5" w:rsidRDefault="000B5DB2" w:rsidP="007209A7">
      <w:pPr>
        <w:tabs>
          <w:tab w:val="left" w:pos="720"/>
          <w:tab w:val="right" w:pos="9360"/>
        </w:tabs>
        <w:spacing w:before="120" w:after="0"/>
        <w:ind w:left="1080" w:hanging="360"/>
        <w:rPr>
          <w:rFonts w:ascii="Arial" w:eastAsia="Batang" w:hAnsi="Arial" w:cs="Arial"/>
          <w:color w:val="000000"/>
          <w:sz w:val="22"/>
          <w:szCs w:val="22"/>
        </w:rPr>
      </w:pPr>
      <w:r w:rsidRPr="001872F5">
        <w:rPr>
          <w:rFonts w:ascii="Arial" w:eastAsia="Batang" w:hAnsi="Arial" w:cs="Arial"/>
          <w:color w:val="000000"/>
          <w:sz w:val="22"/>
          <w:szCs w:val="22"/>
        </w:rPr>
        <w:t>[  ]</w:t>
      </w:r>
      <w:r w:rsidRPr="001872F5">
        <w:rPr>
          <w:rFonts w:ascii="Arial" w:eastAsia="Batang" w:hAnsi="Arial" w:cs="Arial"/>
          <w:color w:val="000000"/>
          <w:sz w:val="22"/>
          <w:szCs w:val="22"/>
        </w:rPr>
        <w:tab/>
        <w:t xml:space="preserve">I disagree </w:t>
      </w:r>
      <w:r w:rsidRPr="001872F5">
        <w:rPr>
          <w:rFonts w:ascii="Arial" w:eastAsia="Batang" w:hAnsi="Arial" w:cs="Arial"/>
          <w:sz w:val="22"/>
        </w:rPr>
        <w:t xml:space="preserve">with what the </w:t>
      </w:r>
      <w:r w:rsidRPr="001872F5">
        <w:rPr>
          <w:rFonts w:ascii="Arial" w:eastAsia="Batang" w:hAnsi="Arial" w:cs="Arial"/>
          <w:i/>
          <w:iCs/>
          <w:sz w:val="22"/>
        </w:rPr>
        <w:t xml:space="preserve">Petition </w:t>
      </w:r>
      <w:r w:rsidRPr="001872F5">
        <w:rPr>
          <w:rFonts w:ascii="Arial" w:eastAsia="Batang" w:hAnsi="Arial" w:cs="Arial"/>
          <w:sz w:val="22"/>
        </w:rPr>
        <w:t xml:space="preserve">proposed about parents’ decision-making. I ask the court to order decision-making as follows </w:t>
      </w:r>
      <w:r w:rsidRPr="001872F5">
        <w:rPr>
          <w:rFonts w:ascii="Arial" w:eastAsia="Batang" w:hAnsi="Arial" w:cs="Arial"/>
          <w:i/>
          <w:iCs/>
          <w:sz w:val="22"/>
        </w:rPr>
        <w:t>(who should be allowed to make what decisions)</w:t>
      </w:r>
      <w:r w:rsidRPr="001872F5">
        <w:rPr>
          <w:rFonts w:ascii="Arial" w:eastAsia="Batang" w:hAnsi="Arial" w:cs="Arial"/>
          <w:color w:val="000000"/>
          <w:sz w:val="22"/>
          <w:szCs w:val="22"/>
        </w:rPr>
        <w:t>:</w:t>
      </w:r>
    </w:p>
    <w:p w14:paraId="0F452603" w14:textId="14EBCE3C" w:rsidR="00E562B4" w:rsidRPr="001872F5" w:rsidRDefault="005901C9" w:rsidP="00004568">
      <w:pPr>
        <w:tabs>
          <w:tab w:val="left" w:pos="720"/>
          <w:tab w:val="right" w:pos="9360"/>
        </w:tabs>
        <w:spacing w:after="0"/>
        <w:ind w:left="1080" w:hanging="360"/>
        <w:rPr>
          <w:rFonts w:ascii="Arial" w:eastAsia="Batang" w:hAnsi="Arial" w:cs="Arial"/>
          <w:i/>
          <w:color w:val="000000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color w:val="000000"/>
          <w:sz w:val="22"/>
          <w:szCs w:val="22"/>
        </w:rPr>
        <w:lastRenderedPageBreak/>
        <w:tab/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청원에서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부모의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의사결정에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대해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제안한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내용에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동의하지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않습니다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법원에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다음과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같이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의사결정을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명령할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것을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요청합니다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누가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어떤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결정을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내리도록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할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것인가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:</w:t>
      </w:r>
    </w:p>
    <w:p w14:paraId="6ACFF02E" w14:textId="61736ED9" w:rsidR="00E562B4" w:rsidRPr="001872F5" w:rsidRDefault="00E562B4" w:rsidP="005901C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463E07EA" w14:textId="013DF8A6" w:rsidR="00E562B4" w:rsidRPr="001872F5" w:rsidRDefault="00E562B4" w:rsidP="000C36D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0368CA05" w14:textId="77777777" w:rsidR="003D6AE6" w:rsidRPr="001872F5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z w:val="22"/>
          <w:szCs w:val="22"/>
        </w:rPr>
      </w:pPr>
      <w:r w:rsidRPr="001872F5">
        <w:rPr>
          <w:rFonts w:eastAsia="Batang"/>
          <w:bCs/>
          <w:sz w:val="22"/>
          <w:szCs w:val="22"/>
        </w:rPr>
        <w:t>5.</w:t>
      </w:r>
      <w:r w:rsidRPr="001872F5">
        <w:rPr>
          <w:rFonts w:eastAsia="Batang"/>
          <w:bCs/>
          <w:sz w:val="22"/>
          <w:szCs w:val="22"/>
        </w:rPr>
        <w:tab/>
        <w:t>Access to records</w:t>
      </w:r>
    </w:p>
    <w:p w14:paraId="54C26D27" w14:textId="41789FCB" w:rsidR="00F410D6" w:rsidRPr="001872F5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기록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접근</w:t>
      </w:r>
    </w:p>
    <w:p w14:paraId="190A6859" w14:textId="77777777" w:rsidR="003D6AE6" w:rsidRPr="001872F5" w:rsidRDefault="00F410D6" w:rsidP="007209A7">
      <w:pPr>
        <w:tabs>
          <w:tab w:val="right" w:pos="9360"/>
        </w:tabs>
        <w:spacing w:before="120" w:after="0"/>
        <w:ind w:left="720"/>
        <w:rPr>
          <w:rFonts w:ascii="Arial" w:eastAsia="Batang" w:hAnsi="Arial" w:cs="Arial"/>
          <w:i/>
          <w:sz w:val="22"/>
        </w:rPr>
      </w:pPr>
      <w:r w:rsidRPr="001872F5">
        <w:rPr>
          <w:rFonts w:ascii="Arial" w:eastAsia="Batang" w:hAnsi="Arial" w:cs="Arial"/>
          <w:color w:val="000000"/>
          <w:sz w:val="22"/>
          <w:szCs w:val="22"/>
        </w:rPr>
        <w:t xml:space="preserve">If the court appoints a guardian, </w:t>
      </w:r>
      <w:r w:rsidRPr="001872F5">
        <w:rPr>
          <w:rFonts w:ascii="Arial" w:eastAsia="Batang" w:hAnsi="Arial" w:cs="Arial"/>
          <w:i/>
          <w:iCs/>
          <w:sz w:val="22"/>
        </w:rPr>
        <w:t>(check one):</w:t>
      </w:r>
    </w:p>
    <w:p w14:paraId="41E26682" w14:textId="3FFC2E9B" w:rsidR="00F410D6" w:rsidRPr="001872F5" w:rsidRDefault="003D6AE6" w:rsidP="00004568">
      <w:pPr>
        <w:tabs>
          <w:tab w:val="right" w:pos="9360"/>
        </w:tabs>
        <w:spacing w:after="0"/>
        <w:ind w:left="720"/>
        <w:rPr>
          <w:rFonts w:ascii="Arial" w:eastAsia="Batang" w:hAnsi="Arial" w:cs="Arial"/>
          <w:i/>
          <w:color w:val="000000"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법원이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후견인을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지정한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경우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가지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항목에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체크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):</w:t>
      </w:r>
    </w:p>
    <w:p w14:paraId="20C50E12" w14:textId="77777777" w:rsidR="003D6AE6" w:rsidRPr="001872F5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eastAsia="Batang" w:hAnsi="Arial" w:cs="Arial"/>
          <w:sz w:val="22"/>
        </w:rPr>
      </w:pPr>
      <w:r w:rsidRPr="001872F5">
        <w:rPr>
          <w:rFonts w:ascii="Arial" w:eastAsia="Batang" w:hAnsi="Arial" w:cs="Arial"/>
          <w:sz w:val="22"/>
        </w:rPr>
        <w:t>[  ]</w:t>
      </w:r>
      <w:r w:rsidRPr="001872F5">
        <w:rPr>
          <w:rFonts w:ascii="Arial" w:eastAsia="Batang" w:hAnsi="Arial" w:cs="Arial"/>
          <w:sz w:val="22"/>
        </w:rPr>
        <w:tab/>
        <w:t>I have no request about access to records.</w:t>
      </w:r>
    </w:p>
    <w:p w14:paraId="25834DF0" w14:textId="7A9BF1DC" w:rsidR="00F410D6" w:rsidRPr="001872F5" w:rsidRDefault="000C36D9" w:rsidP="00004568">
      <w:pPr>
        <w:tabs>
          <w:tab w:val="left" w:pos="720"/>
        </w:tabs>
        <w:spacing w:after="0"/>
        <w:ind w:left="1080" w:hanging="360"/>
        <w:rPr>
          <w:rFonts w:ascii="Arial" w:eastAsia="Batang" w:hAnsi="Arial" w:cs="Arial"/>
          <w:i/>
          <w:sz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</w:rPr>
        <w:tab/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기록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접근에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대한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요청을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하지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않습니다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0386634C" w14:textId="77777777" w:rsidR="003D6AE6" w:rsidRPr="001872F5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eastAsia="Batang" w:hAnsi="Arial" w:cs="Arial"/>
          <w:sz w:val="22"/>
        </w:rPr>
      </w:pPr>
      <w:r w:rsidRPr="001872F5">
        <w:rPr>
          <w:rFonts w:ascii="Arial" w:eastAsia="Batang" w:hAnsi="Arial" w:cs="Arial"/>
          <w:sz w:val="22"/>
        </w:rPr>
        <w:t>[  ]</w:t>
      </w:r>
      <w:r w:rsidRPr="001872F5">
        <w:rPr>
          <w:rFonts w:ascii="Arial" w:eastAsia="Batang" w:hAnsi="Arial" w:cs="Arial"/>
          <w:sz w:val="22"/>
        </w:rPr>
        <w:tab/>
        <w:t xml:space="preserve">I agree with what the </w:t>
      </w:r>
      <w:r w:rsidRPr="001872F5">
        <w:rPr>
          <w:rFonts w:ascii="Arial" w:eastAsia="Batang" w:hAnsi="Arial" w:cs="Arial"/>
          <w:i/>
          <w:iCs/>
          <w:sz w:val="22"/>
        </w:rPr>
        <w:t xml:space="preserve">Petition </w:t>
      </w:r>
      <w:r w:rsidRPr="001872F5">
        <w:rPr>
          <w:rFonts w:ascii="Arial" w:eastAsia="Batang" w:hAnsi="Arial" w:cs="Arial"/>
          <w:sz w:val="22"/>
        </w:rPr>
        <w:t>proposed about access to records.</w:t>
      </w:r>
    </w:p>
    <w:p w14:paraId="3951B951" w14:textId="0184B34A" w:rsidR="00F410D6" w:rsidRPr="001872F5" w:rsidRDefault="000C36D9" w:rsidP="00004568">
      <w:pPr>
        <w:tabs>
          <w:tab w:val="left" w:pos="720"/>
        </w:tabs>
        <w:spacing w:after="0"/>
        <w:ind w:left="1080" w:hanging="360"/>
        <w:rPr>
          <w:rFonts w:ascii="Arial" w:eastAsia="Batang" w:hAnsi="Arial" w:cs="Arial"/>
          <w:i/>
          <w:color w:val="000000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</w:rPr>
        <w:tab/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청원에서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기록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접근에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대해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제안한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내용에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동의합니다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.</w:t>
      </w:r>
    </w:p>
    <w:p w14:paraId="4FA7B7E0" w14:textId="77777777" w:rsidR="003D6AE6" w:rsidRPr="001872F5" w:rsidRDefault="00F410D6" w:rsidP="007209A7">
      <w:pPr>
        <w:tabs>
          <w:tab w:val="left" w:pos="720"/>
        </w:tabs>
        <w:spacing w:before="120" w:after="0"/>
        <w:ind w:left="1080" w:hanging="360"/>
        <w:rPr>
          <w:rFonts w:ascii="Arial" w:eastAsia="Batang" w:hAnsi="Arial" w:cs="Arial"/>
          <w:color w:val="000000"/>
          <w:sz w:val="22"/>
          <w:szCs w:val="22"/>
        </w:rPr>
      </w:pPr>
      <w:r w:rsidRPr="001872F5">
        <w:rPr>
          <w:rFonts w:ascii="Arial" w:eastAsia="Batang" w:hAnsi="Arial" w:cs="Arial"/>
          <w:color w:val="000000"/>
          <w:sz w:val="22"/>
          <w:szCs w:val="22"/>
        </w:rPr>
        <w:t>[  ]</w:t>
      </w:r>
      <w:r w:rsidRPr="001872F5">
        <w:rPr>
          <w:rFonts w:ascii="Arial" w:eastAsia="Batang" w:hAnsi="Arial" w:cs="Arial"/>
          <w:color w:val="000000"/>
          <w:sz w:val="22"/>
          <w:szCs w:val="22"/>
        </w:rPr>
        <w:tab/>
        <w:t xml:space="preserve">I disagree </w:t>
      </w:r>
      <w:r w:rsidRPr="001872F5">
        <w:rPr>
          <w:rFonts w:ascii="Arial" w:eastAsia="Batang" w:hAnsi="Arial" w:cs="Arial"/>
          <w:sz w:val="22"/>
        </w:rPr>
        <w:t xml:space="preserve">with what the </w:t>
      </w:r>
      <w:r w:rsidRPr="001872F5">
        <w:rPr>
          <w:rFonts w:ascii="Arial" w:eastAsia="Batang" w:hAnsi="Arial" w:cs="Arial"/>
          <w:i/>
          <w:iCs/>
          <w:sz w:val="22"/>
        </w:rPr>
        <w:t xml:space="preserve">Petition </w:t>
      </w:r>
      <w:r w:rsidRPr="001872F5">
        <w:rPr>
          <w:rFonts w:ascii="Arial" w:eastAsia="Batang" w:hAnsi="Arial" w:cs="Arial"/>
          <w:sz w:val="22"/>
        </w:rPr>
        <w:t xml:space="preserve">proposed about access to records. I ask the court to order the following </w:t>
      </w:r>
      <w:r w:rsidRPr="001872F5">
        <w:rPr>
          <w:rFonts w:ascii="Arial" w:eastAsia="Batang" w:hAnsi="Arial" w:cs="Arial"/>
          <w:i/>
          <w:iCs/>
          <w:sz w:val="22"/>
        </w:rPr>
        <w:t>(who should be allowed to access what records)</w:t>
      </w:r>
      <w:r w:rsidRPr="001872F5">
        <w:rPr>
          <w:rFonts w:ascii="Arial" w:eastAsia="Batang" w:hAnsi="Arial" w:cs="Arial"/>
          <w:color w:val="000000"/>
          <w:sz w:val="22"/>
          <w:szCs w:val="22"/>
        </w:rPr>
        <w:t>:</w:t>
      </w:r>
    </w:p>
    <w:p w14:paraId="0F3F3D0F" w14:textId="3285576A" w:rsidR="0048285A" w:rsidRPr="001872F5" w:rsidRDefault="000C36D9" w:rsidP="00004568">
      <w:pPr>
        <w:tabs>
          <w:tab w:val="left" w:pos="720"/>
        </w:tabs>
        <w:spacing w:after="0"/>
        <w:ind w:left="1080" w:hanging="360"/>
        <w:rPr>
          <w:rFonts w:ascii="Arial" w:eastAsia="Batang" w:hAnsi="Arial" w:cs="Arial"/>
          <w:i/>
          <w:color w:val="000000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color w:val="000000"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청원에서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기록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접근에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대해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제안한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내용에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동의하지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않습니다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법원에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다음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명령을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요청합니다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누가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어떤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기록에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접근하도록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할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것인가</w:t>
      </w:r>
      <w:r w:rsidRPr="001872F5">
        <w:rPr>
          <w:rFonts w:ascii="Arial" w:eastAsia="Batang" w:hAnsi="Arial" w:cs="Arial"/>
          <w:i/>
          <w:iCs/>
          <w:sz w:val="22"/>
          <w:lang w:eastAsia="ko"/>
        </w:rPr>
        <w:t>)</w:t>
      </w:r>
      <w:r w:rsidRPr="001872F5">
        <w:rPr>
          <w:rFonts w:ascii="Arial" w:eastAsia="Batang" w:hAnsi="Arial" w:cs="Arial"/>
          <w:i/>
          <w:iCs/>
          <w:color w:val="000000"/>
          <w:sz w:val="22"/>
          <w:szCs w:val="22"/>
          <w:lang w:eastAsia="ko"/>
        </w:rPr>
        <w:t>:</w:t>
      </w:r>
    </w:p>
    <w:p w14:paraId="081619C1" w14:textId="3A1768C5" w:rsidR="0048285A" w:rsidRPr="001872F5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52E6C885" w14:textId="3C0EFD22" w:rsidR="0048285A" w:rsidRPr="001872F5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 w:rsidRPr="001872F5"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789E6DAC" w14:textId="77777777" w:rsidR="003D6AE6" w:rsidRPr="001872F5" w:rsidRDefault="00487B0E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z w:val="22"/>
          <w:szCs w:val="22"/>
        </w:rPr>
      </w:pPr>
      <w:r w:rsidRPr="001872F5">
        <w:rPr>
          <w:rFonts w:eastAsia="Batang"/>
          <w:bCs/>
          <w:sz w:val="22"/>
          <w:szCs w:val="22"/>
        </w:rPr>
        <w:t>6.</w:t>
      </w:r>
      <w:r w:rsidRPr="001872F5">
        <w:rPr>
          <w:rFonts w:eastAsia="Batang"/>
          <w:bCs/>
          <w:sz w:val="22"/>
          <w:szCs w:val="22"/>
        </w:rPr>
        <w:tab/>
        <w:t>Support, insurance, and taxes</w:t>
      </w:r>
    </w:p>
    <w:p w14:paraId="7AA77420" w14:textId="2611C59D" w:rsidR="000B5DB2" w:rsidRPr="001872F5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양육비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 xml:space="preserve">, 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보험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및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i/>
          <w:iCs/>
          <w:sz w:val="22"/>
          <w:szCs w:val="22"/>
          <w:lang w:eastAsia="ko"/>
        </w:rPr>
        <w:t>세금</w:t>
      </w:r>
    </w:p>
    <w:p w14:paraId="775DFA3B" w14:textId="77777777" w:rsidR="003D6AE6" w:rsidRPr="001872F5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t>[  ]</w:t>
      </w:r>
      <w:r w:rsidRPr="001872F5">
        <w:rPr>
          <w:rFonts w:ascii="Arial" w:eastAsia="Batang" w:hAnsi="Arial" w:cs="Arial"/>
          <w:sz w:val="22"/>
          <w:szCs w:val="22"/>
        </w:rPr>
        <w:tab/>
        <w:t xml:space="preserve">Does not apply. The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Petition</w:t>
      </w:r>
      <w:r w:rsidRPr="001872F5">
        <w:rPr>
          <w:rFonts w:ascii="Arial" w:eastAsia="Batang" w:hAnsi="Arial" w:cs="Arial"/>
          <w:sz w:val="22"/>
          <w:szCs w:val="22"/>
        </w:rPr>
        <w:t xml:space="preserve"> did not ask for child support.</w:t>
      </w:r>
    </w:p>
    <w:p w14:paraId="051ED95A" w14:textId="5804B2D6" w:rsidR="001631E2" w:rsidRPr="001872F5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Batang" w:hAnsi="Arial" w:cs="Arial"/>
          <w:i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해당사항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없음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청원은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아동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양육비를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요청하지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않습니다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558E63D8" w14:textId="77777777" w:rsidR="003D6AE6" w:rsidRPr="001872F5" w:rsidRDefault="001631E2" w:rsidP="007209A7">
      <w:pPr>
        <w:tabs>
          <w:tab w:val="left" w:pos="9180"/>
        </w:tabs>
        <w:spacing w:before="120" w:after="0"/>
        <w:ind w:left="1080" w:hanging="36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t>[  ]</w:t>
      </w:r>
      <w:r w:rsidRPr="001872F5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Petition</w:t>
      </w:r>
      <w:r w:rsidRPr="001872F5">
        <w:rPr>
          <w:rFonts w:ascii="Arial" w:eastAsia="Batang" w:hAnsi="Arial" w:cs="Arial"/>
          <w:sz w:val="22"/>
          <w:szCs w:val="22"/>
        </w:rPr>
        <w:t xml:space="preserve"> asked for child support and/or health insurance to be ordered.</w:t>
      </w:r>
    </w:p>
    <w:p w14:paraId="0B851090" w14:textId="05C6AE6F" w:rsidR="001631E2" w:rsidRPr="001872F5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청원은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아동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양육비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/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건강보험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요청합니다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3E3E71F9" w14:textId="77777777" w:rsidR="003D6AE6" w:rsidRPr="001872F5" w:rsidRDefault="001631E2" w:rsidP="007209A7">
      <w:pPr>
        <w:tabs>
          <w:tab w:val="left" w:pos="9270"/>
        </w:tabs>
        <w:spacing w:before="120" w:after="0"/>
        <w:ind w:left="1440" w:hanging="36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I [  ] object  [  ] agree because: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0AD92701" w14:textId="4420DC68" w:rsidR="001631E2" w:rsidRPr="001872F5" w:rsidRDefault="003D6AE6" w:rsidP="00004568">
      <w:pPr>
        <w:tabs>
          <w:tab w:val="left" w:pos="9270"/>
        </w:tabs>
        <w:spacing w:after="0"/>
        <w:ind w:left="1440" w:hanging="360"/>
        <w:rPr>
          <w:rFonts w:ascii="Arial" w:eastAsia="Batang" w:hAnsi="Arial" w:cs="Arial"/>
          <w:i/>
          <w:sz w:val="22"/>
          <w:szCs w:val="22"/>
          <w:u w:val="single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[-]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반대합니다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동의합니다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: </w:t>
      </w:r>
    </w:p>
    <w:p w14:paraId="47B9F7CD" w14:textId="10F7F6C4" w:rsidR="0048285A" w:rsidRPr="001872F5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44645448" w14:textId="24F69A0F" w:rsidR="0048285A" w:rsidRPr="001872F5" w:rsidRDefault="0048285A" w:rsidP="000C36D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353B2F34" w14:textId="77777777" w:rsidR="003D6AE6" w:rsidRPr="001872F5" w:rsidRDefault="001631E2" w:rsidP="007209A7">
      <w:pPr>
        <w:pStyle w:val="WABody6above"/>
        <w:tabs>
          <w:tab w:val="left" w:pos="720"/>
          <w:tab w:val="left" w:pos="9270"/>
        </w:tabs>
        <w:ind w:left="1080"/>
        <w:rPr>
          <w:rFonts w:eastAsia="Batang"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</w:r>
      <w:r w:rsidRPr="001872F5">
        <w:rPr>
          <w:rFonts w:eastAsia="Batang"/>
          <w:b/>
          <w:bCs/>
        </w:rPr>
        <w:t>Tax Issues</w:t>
      </w:r>
      <w:r w:rsidRPr="001872F5">
        <w:rPr>
          <w:rFonts w:eastAsia="Batang"/>
        </w:rPr>
        <w:t xml:space="preserve"> – I ask the court to order: </w:t>
      </w:r>
      <w:r w:rsidRPr="001872F5">
        <w:rPr>
          <w:rFonts w:eastAsia="Batang"/>
          <w:i/>
          <w:iCs/>
        </w:rPr>
        <w:t>(name)</w:t>
      </w:r>
      <w:r w:rsidRPr="001872F5">
        <w:rPr>
          <w:rFonts w:eastAsia="Batang"/>
        </w:rPr>
        <w:t xml:space="preserve"> </w:t>
      </w:r>
      <w:r w:rsidRPr="001872F5">
        <w:rPr>
          <w:rFonts w:eastAsia="Batang"/>
          <w:u w:val="single"/>
        </w:rPr>
        <w:tab/>
      </w:r>
      <w:r w:rsidRPr="001872F5">
        <w:rPr>
          <w:rFonts w:eastAsia="Batang"/>
        </w:rPr>
        <w:t xml:space="preserve"> </w:t>
      </w:r>
      <w:r w:rsidRPr="001872F5">
        <w:rPr>
          <w:rFonts w:eastAsia="Batang"/>
        </w:rPr>
        <w:br/>
        <w:t>has the right to claim the children as dependents for purposes of personal tax exemptions and associated tax credits on our tax forms.</w:t>
      </w:r>
    </w:p>
    <w:p w14:paraId="58021BB5" w14:textId="4498B6B2" w:rsidR="000B5DB2" w:rsidRPr="001872F5" w:rsidRDefault="000C36D9" w:rsidP="00004568">
      <w:pPr>
        <w:pStyle w:val="WABody6above"/>
        <w:tabs>
          <w:tab w:val="left" w:pos="720"/>
          <w:tab w:val="left" w:pos="9270"/>
        </w:tabs>
        <w:spacing w:before="0"/>
        <w:ind w:left="1080"/>
        <w:rPr>
          <w:rFonts w:eastAsia="Batang"/>
          <w:i/>
          <w:lang w:eastAsia="ko-KR"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b/>
          <w:bCs/>
          <w:i/>
          <w:iCs/>
          <w:lang w:eastAsia="ko"/>
        </w:rPr>
        <w:t>세금</w:t>
      </w:r>
      <w:r w:rsidRPr="001872F5">
        <w:rPr>
          <w:rFonts w:eastAsia="Batang"/>
          <w:i/>
          <w:iCs/>
          <w:lang w:eastAsia="ko"/>
        </w:rPr>
        <w:t xml:space="preserve"> – </w:t>
      </w:r>
      <w:r w:rsidRPr="001872F5">
        <w:rPr>
          <w:rFonts w:eastAsia="Batang"/>
          <w:i/>
          <w:iCs/>
          <w:lang w:eastAsia="ko"/>
        </w:rPr>
        <w:t>본인은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법원에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다음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명령을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내릴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것을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요청합니다</w:t>
      </w:r>
      <w:r w:rsidRPr="001872F5">
        <w:rPr>
          <w:rFonts w:eastAsia="Batang"/>
          <w:i/>
          <w:iCs/>
          <w:lang w:eastAsia="ko"/>
        </w:rPr>
        <w:t>. (</w:t>
      </w:r>
      <w:r w:rsidRPr="001872F5">
        <w:rPr>
          <w:rFonts w:eastAsia="Batang"/>
          <w:i/>
          <w:iCs/>
          <w:lang w:eastAsia="ko"/>
        </w:rPr>
        <w:t>이름</w:t>
      </w:r>
      <w:r w:rsidRPr="001872F5">
        <w:rPr>
          <w:rFonts w:eastAsia="Batang"/>
          <w:i/>
          <w:iCs/>
          <w:lang w:eastAsia="ko"/>
        </w:rPr>
        <w:t>)</w:t>
      </w:r>
      <w:r w:rsidRPr="001872F5">
        <w:rPr>
          <w:rFonts w:eastAsia="Batang"/>
          <w:i/>
          <w:iCs/>
          <w:lang w:eastAsia="ko"/>
        </w:rPr>
        <w:br/>
      </w:r>
      <w:r w:rsidRPr="001872F5">
        <w:rPr>
          <w:rFonts w:eastAsia="Batang"/>
          <w:i/>
          <w:iCs/>
          <w:lang w:eastAsia="ko"/>
        </w:rPr>
        <w:t>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납세신고서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상에서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개인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면세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및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관련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세금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공제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목적을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위해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자녀를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피부양가족으로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신청할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권리를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갖고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있습니다</w:t>
      </w:r>
      <w:r w:rsidRPr="001872F5">
        <w:rPr>
          <w:rFonts w:eastAsia="Batang"/>
          <w:i/>
          <w:iCs/>
          <w:lang w:eastAsia="ko"/>
        </w:rPr>
        <w:t>.</w:t>
      </w:r>
    </w:p>
    <w:p w14:paraId="625B325F" w14:textId="77777777" w:rsidR="003D6AE6" w:rsidRPr="001872F5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z w:val="22"/>
          <w:szCs w:val="22"/>
        </w:rPr>
      </w:pPr>
      <w:bookmarkStart w:id="0" w:name="_Ref325621861"/>
      <w:r w:rsidRPr="001872F5">
        <w:rPr>
          <w:rFonts w:eastAsia="Batang"/>
          <w:bCs/>
          <w:sz w:val="22"/>
          <w:szCs w:val="22"/>
        </w:rPr>
        <w:t>7.</w:t>
      </w:r>
      <w:r w:rsidRPr="001872F5">
        <w:rPr>
          <w:rFonts w:eastAsia="Batang"/>
          <w:bCs/>
          <w:sz w:val="22"/>
          <w:szCs w:val="22"/>
        </w:rPr>
        <w:tab/>
        <w:t>Restraining Order</w:t>
      </w:r>
      <w:bookmarkEnd w:id="0"/>
    </w:p>
    <w:p w14:paraId="63EDC884" w14:textId="3106A7FE" w:rsidR="003B5022" w:rsidRPr="001872F5" w:rsidRDefault="000C36D9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sz w:val="22"/>
          <w:szCs w:val="22"/>
          <w:lang w:eastAsia="ko"/>
        </w:rPr>
        <w:t>금지</w:t>
      </w:r>
      <w:r w:rsidRPr="001872F5">
        <w:rPr>
          <w:rFonts w:eastAsia="Batang"/>
          <w:b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sz w:val="22"/>
          <w:szCs w:val="22"/>
          <w:lang w:eastAsia="ko"/>
        </w:rPr>
        <w:t>명령</w:t>
      </w:r>
    </w:p>
    <w:p w14:paraId="3D3946FA" w14:textId="77777777" w:rsidR="003D6AE6" w:rsidRPr="001872F5" w:rsidRDefault="00051D4A" w:rsidP="007209A7">
      <w:pPr>
        <w:tabs>
          <w:tab w:val="left" w:pos="9180"/>
        </w:tabs>
        <w:spacing w:before="120" w:after="0"/>
        <w:ind w:left="1080" w:hanging="36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t>[  ]</w:t>
      </w:r>
      <w:r w:rsidRPr="001872F5">
        <w:rPr>
          <w:rFonts w:ascii="Arial" w:eastAsia="Batang" w:hAnsi="Arial" w:cs="Arial"/>
          <w:sz w:val="22"/>
          <w:szCs w:val="22"/>
        </w:rPr>
        <w:tab/>
        <w:t xml:space="preserve">Does not apply. The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Petition</w:t>
      </w:r>
      <w:r w:rsidRPr="001872F5">
        <w:rPr>
          <w:rFonts w:ascii="Arial" w:eastAsia="Batang" w:hAnsi="Arial" w:cs="Arial"/>
          <w:sz w:val="22"/>
          <w:szCs w:val="22"/>
        </w:rPr>
        <w:t xml:space="preserve"> did not ask for a Restraining Order.</w:t>
      </w:r>
    </w:p>
    <w:p w14:paraId="34326105" w14:textId="0C856310" w:rsidR="00075545" w:rsidRPr="001872F5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Batang" w:hAnsi="Arial" w:cs="Arial"/>
          <w:i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해당사항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없음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청원은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요청하지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않았습니다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1B75ECB5" w14:textId="77777777" w:rsidR="003D6AE6" w:rsidRPr="001872F5" w:rsidRDefault="00462E9A" w:rsidP="007209A7">
      <w:pPr>
        <w:tabs>
          <w:tab w:val="left" w:pos="9180"/>
        </w:tabs>
        <w:spacing w:before="120" w:after="0"/>
        <w:ind w:left="1080" w:hanging="360"/>
        <w:rPr>
          <w:rFonts w:ascii="Arial" w:eastAsia="Batang" w:hAnsi="Arial" w:cs="Arial"/>
          <w:sz w:val="22"/>
          <w:szCs w:val="22"/>
        </w:rPr>
      </w:pPr>
      <w:r w:rsidRPr="001872F5">
        <w:rPr>
          <w:rFonts w:ascii="Arial" w:eastAsia="Batang" w:hAnsi="Arial" w:cs="Arial"/>
          <w:sz w:val="22"/>
          <w:szCs w:val="22"/>
        </w:rPr>
        <w:lastRenderedPageBreak/>
        <w:t>[  ]</w:t>
      </w:r>
      <w:r w:rsidRPr="001872F5">
        <w:rPr>
          <w:rFonts w:ascii="Arial" w:eastAsia="Batang" w:hAnsi="Arial" w:cs="Arial"/>
          <w:sz w:val="22"/>
          <w:szCs w:val="22"/>
        </w:rPr>
        <w:tab/>
        <w:t xml:space="preserve">The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Petition</w:t>
      </w:r>
      <w:r w:rsidRPr="001872F5">
        <w:rPr>
          <w:rFonts w:ascii="Arial" w:eastAsia="Batang" w:hAnsi="Arial" w:cs="Arial"/>
          <w:sz w:val="22"/>
          <w:szCs w:val="22"/>
        </w:rPr>
        <w:t xml:space="preserve"> asked for a Restraining Order against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(name/s)</w:t>
      </w:r>
      <w:r w:rsidRPr="001872F5">
        <w:rPr>
          <w:rFonts w:ascii="Arial" w:eastAsia="Batang" w:hAnsi="Arial" w:cs="Arial"/>
          <w:sz w:val="22"/>
          <w:szCs w:val="22"/>
        </w:rPr>
        <w:t xml:space="preserve">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>.</w:t>
      </w:r>
    </w:p>
    <w:p w14:paraId="0BC0DA55" w14:textId="26A8C9D7" w:rsidR="00BA5B2F" w:rsidRPr="001872F5" w:rsidRDefault="000C36D9" w:rsidP="00004568">
      <w:pPr>
        <w:tabs>
          <w:tab w:val="left" w:pos="9180"/>
        </w:tabs>
        <w:spacing w:after="0"/>
        <w:ind w:left="1080" w:hanging="360"/>
        <w:rPr>
          <w:rFonts w:ascii="Arial" w:eastAsia="Batang" w:hAnsi="Arial" w:cs="Arial"/>
          <w:i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청원은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대한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요청했습니다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</w:p>
    <w:p w14:paraId="7CC9D787" w14:textId="77777777" w:rsidR="003D6AE6" w:rsidRPr="001872F5" w:rsidRDefault="0048285A" w:rsidP="007209A7">
      <w:pPr>
        <w:tabs>
          <w:tab w:val="left" w:pos="9270"/>
        </w:tabs>
        <w:spacing w:before="120" w:after="0"/>
        <w:ind w:left="1440" w:hanging="36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I [  ] object  [  ] agree because: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0084965F" w14:textId="4F382D48" w:rsidR="0048285A" w:rsidRPr="001872F5" w:rsidRDefault="003D6AE6" w:rsidP="00004568">
      <w:pPr>
        <w:tabs>
          <w:tab w:val="left" w:pos="9270"/>
        </w:tabs>
        <w:spacing w:after="0"/>
        <w:ind w:left="1440" w:hanging="360"/>
        <w:rPr>
          <w:rFonts w:ascii="Arial" w:eastAsia="Batang" w:hAnsi="Arial" w:cs="Arial"/>
          <w:i/>
          <w:sz w:val="22"/>
          <w:szCs w:val="22"/>
          <w:u w:val="single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[-]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반대합니다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 [-]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동의합니다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사유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: </w:t>
      </w:r>
    </w:p>
    <w:p w14:paraId="7989636B" w14:textId="3435B579" w:rsidR="0048285A" w:rsidRPr="001872F5" w:rsidRDefault="0048285A" w:rsidP="0041339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26B806D2" w14:textId="3E3892C2" w:rsidR="0048285A" w:rsidRPr="001872F5" w:rsidRDefault="0048285A" w:rsidP="00413399">
      <w:pPr>
        <w:tabs>
          <w:tab w:val="left" w:pos="9270"/>
        </w:tabs>
        <w:spacing w:before="120" w:after="0"/>
        <w:ind w:left="108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tbl>
      <w:tblPr>
        <w:tblW w:w="0" w:type="auto"/>
        <w:tblInd w:w="9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43"/>
      </w:tblGrid>
      <w:tr w:rsidR="004B04B8" w:rsidRPr="000270F3" w14:paraId="480668E8" w14:textId="77777777" w:rsidTr="00F12565">
        <w:tc>
          <w:tcPr>
            <w:tcW w:w="9576" w:type="dxa"/>
          </w:tcPr>
          <w:p w14:paraId="26B51C8B" w14:textId="0347F220" w:rsidR="003D6AE6" w:rsidRPr="0020367F" w:rsidRDefault="004B04B8" w:rsidP="007209A7">
            <w:pPr>
              <w:spacing w:before="60" w:after="0"/>
              <w:rPr>
                <w:rFonts w:ascii="Arial Narrow" w:eastAsia="Batang" w:hAnsi="Arial Narrow" w:cs="Arial"/>
                <w:i/>
                <w:sz w:val="22"/>
                <w:szCs w:val="22"/>
              </w:rPr>
            </w:pPr>
            <w:r w:rsidRPr="0020367F">
              <w:rPr>
                <w:rFonts w:ascii="Arial Narrow" w:eastAsia="Batang" w:hAnsi="Arial Narrow" w:cs="Arial"/>
                <w:b/>
                <w:bCs/>
                <w:i/>
                <w:iCs/>
                <w:sz w:val="22"/>
                <w:szCs w:val="22"/>
              </w:rPr>
              <w:t xml:space="preserve">Important! 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</w:rPr>
              <w:t xml:space="preserve">If you want a Protection Order, you must file a Petition for Protection Order, form PO 001. You must file your Petition for Protection Order as a </w:t>
            </w:r>
            <w:r w:rsidRPr="0020367F">
              <w:rPr>
                <w:rFonts w:ascii="Arial Narrow" w:eastAsia="Batang" w:hAnsi="Arial Narrow" w:cs="Arial"/>
                <w:b/>
                <w:bCs/>
                <w:i/>
                <w:iCs/>
                <w:sz w:val="22"/>
                <w:szCs w:val="22"/>
              </w:rPr>
              <w:t>separate case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</w:rPr>
              <w:t>. Ask the court clerk to relate (link) the protection order case together with this guardianship case.</w:t>
            </w:r>
          </w:p>
          <w:p w14:paraId="7CEA6A8C" w14:textId="7A2068A6" w:rsidR="004B04B8" w:rsidRPr="0020367F" w:rsidRDefault="003D6AE6" w:rsidP="00004568">
            <w:pPr>
              <w:spacing w:after="60"/>
              <w:rPr>
                <w:rFonts w:ascii="Arial Narrow" w:eastAsia="Batang" w:hAnsi="Arial Narrow" w:cs="Arial"/>
                <w:i/>
                <w:sz w:val="22"/>
                <w:szCs w:val="22"/>
                <w:lang w:eastAsia="ko-KR"/>
              </w:rPr>
            </w:pPr>
            <w:r w:rsidRPr="0020367F">
              <w:rPr>
                <w:rFonts w:ascii="Arial Narrow" w:eastAsia="Batang" w:hAnsi="Arial Narrow" w:cs="Arial" w:hint="eastAsia"/>
                <w:b/>
                <w:bCs/>
                <w:i/>
                <w:iCs/>
                <w:sz w:val="22"/>
                <w:szCs w:val="22"/>
                <w:lang w:eastAsia="ko"/>
              </w:rPr>
              <w:t>주요사항</w:t>
            </w:r>
            <w:r w:rsidRPr="0020367F">
              <w:rPr>
                <w:rFonts w:ascii="Arial Narrow" w:eastAsia="Batang" w:hAnsi="Arial Narrow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!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보호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명령을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원하실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경우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,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보호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명령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청원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,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양식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PO 001</w:t>
            </w:r>
            <w:r w:rsidRPr="0020367F">
              <w:rPr>
                <w:rFonts w:ascii="Arial Narrow" w:eastAsia="Batang" w:hAnsi="Arial Narrow" w:cs="Arial" w:hint="eastAsia"/>
                <w:sz w:val="22"/>
                <w:szCs w:val="22"/>
                <w:lang w:eastAsia="ko"/>
              </w:rPr>
              <w:t>을</w:t>
            </w:r>
            <w:r w:rsidRPr="0020367F">
              <w:rPr>
                <w:rFonts w:ascii="Arial Narrow" w:eastAsia="Batang" w:hAnsi="Arial Narrow" w:cs="Arial"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sz w:val="22"/>
                <w:szCs w:val="22"/>
                <w:lang w:eastAsia="ko"/>
              </w:rPr>
              <w:t>제출하셔야</w:t>
            </w:r>
            <w:r w:rsidRPr="0020367F">
              <w:rPr>
                <w:rFonts w:ascii="Arial Narrow" w:eastAsia="Batang" w:hAnsi="Arial Narrow" w:cs="Arial"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sz w:val="22"/>
                <w:szCs w:val="22"/>
                <w:lang w:eastAsia="ko"/>
              </w:rPr>
              <w:t>합니다</w:t>
            </w:r>
            <w:r w:rsidRPr="0020367F">
              <w:rPr>
                <w:rFonts w:ascii="Arial Narrow" w:eastAsia="Batang" w:hAnsi="Arial Narrow" w:cs="Arial"/>
                <w:sz w:val="22"/>
                <w:szCs w:val="22"/>
                <w:lang w:eastAsia="ko"/>
              </w:rPr>
              <w:t>.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귀하는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보호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명령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청원을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b/>
                <w:bCs/>
                <w:i/>
                <w:iCs/>
                <w:sz w:val="22"/>
                <w:szCs w:val="22"/>
                <w:lang w:eastAsia="ko"/>
              </w:rPr>
              <w:t>별도의</w:t>
            </w:r>
            <w:r w:rsidRPr="0020367F">
              <w:rPr>
                <w:rFonts w:ascii="Arial Narrow" w:eastAsia="Batang" w:hAnsi="Arial Narrow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b/>
                <w:bCs/>
                <w:i/>
                <w:iCs/>
                <w:sz w:val="22"/>
                <w:szCs w:val="22"/>
                <w:lang w:eastAsia="ko"/>
              </w:rPr>
              <w:t>건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으로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제출하셔야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합니다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.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법원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서기에게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보호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명령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건과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본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후견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건을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관련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>(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연결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>)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시키도록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 w:rsidRPr="0020367F">
              <w:rPr>
                <w:rFonts w:ascii="Arial Narrow" w:eastAsia="Batang" w:hAnsi="Arial Narrow" w:cs="Arial" w:hint="eastAsia"/>
                <w:i/>
                <w:iCs/>
                <w:sz w:val="22"/>
                <w:szCs w:val="22"/>
                <w:lang w:eastAsia="ko"/>
              </w:rPr>
              <w:t>요청하십시오</w:t>
            </w:r>
            <w:r w:rsidRPr="0020367F">
              <w:rPr>
                <w:rFonts w:ascii="Arial Narrow" w:eastAsia="Batang" w:hAnsi="Arial Narrow" w:cs="Arial"/>
                <w:i/>
                <w:iCs/>
                <w:sz w:val="22"/>
                <w:szCs w:val="22"/>
                <w:lang w:eastAsia="ko"/>
              </w:rPr>
              <w:t>.</w:t>
            </w:r>
          </w:p>
        </w:tc>
      </w:tr>
    </w:tbl>
    <w:p w14:paraId="709B75BB" w14:textId="77777777" w:rsidR="003D6AE6" w:rsidRPr="001872F5" w:rsidRDefault="005A4BDA" w:rsidP="007209A7">
      <w:pPr>
        <w:spacing w:before="120" w:after="0"/>
        <w:ind w:left="576" w:hanging="576"/>
        <w:rPr>
          <w:rFonts w:ascii="Arial" w:eastAsia="Batang" w:hAnsi="Arial" w:cs="Arial"/>
          <w:b/>
          <w:sz w:val="22"/>
          <w:szCs w:val="22"/>
        </w:rPr>
      </w:pPr>
      <w:r w:rsidRPr="001872F5">
        <w:rPr>
          <w:rFonts w:ascii="Arial" w:eastAsia="Batang" w:hAnsi="Arial" w:cs="Arial"/>
          <w:b/>
          <w:bCs/>
          <w:sz w:val="22"/>
          <w:szCs w:val="22"/>
        </w:rPr>
        <w:t>8.</w:t>
      </w:r>
      <w:r w:rsidRPr="001872F5">
        <w:rPr>
          <w:rFonts w:ascii="Arial" w:eastAsia="Batang" w:hAnsi="Arial" w:cs="Arial"/>
          <w:b/>
          <w:bCs/>
          <w:sz w:val="22"/>
          <w:szCs w:val="22"/>
        </w:rPr>
        <w:tab/>
        <w:t>Fees and costs</w:t>
      </w:r>
    </w:p>
    <w:p w14:paraId="38F3636C" w14:textId="37D7356E" w:rsidR="003B5022" w:rsidRPr="001872F5" w:rsidRDefault="00D875CB" w:rsidP="00004568">
      <w:pPr>
        <w:spacing w:after="120"/>
        <w:ind w:left="576" w:hanging="576"/>
        <w:rPr>
          <w:rFonts w:ascii="Arial" w:eastAsia="Batang" w:hAnsi="Arial" w:cs="Arial"/>
          <w:b/>
          <w:i/>
          <w:sz w:val="22"/>
          <w:szCs w:val="22"/>
        </w:rPr>
      </w:pPr>
      <w:r w:rsidRPr="001872F5">
        <w:rPr>
          <w:rFonts w:ascii="Arial" w:eastAsia="Batang" w:hAnsi="Arial" w:cs="Arial"/>
          <w:b/>
          <w:bCs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b/>
          <w:bCs/>
          <w:sz w:val="22"/>
          <w:szCs w:val="22"/>
          <w:lang w:eastAsia="ko"/>
        </w:rPr>
        <w:t>수수료</w:t>
      </w:r>
      <w:r w:rsidRPr="001872F5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sz w:val="22"/>
          <w:szCs w:val="22"/>
          <w:lang w:eastAsia="ko"/>
        </w:rPr>
        <w:t>및</w:t>
      </w:r>
      <w:r w:rsidRPr="001872F5">
        <w:rPr>
          <w:rFonts w:ascii="Arial" w:eastAsia="Batang" w:hAnsi="Arial" w:cs="Arial"/>
          <w:b/>
          <w:b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sz w:val="22"/>
          <w:szCs w:val="22"/>
          <w:lang w:eastAsia="ko"/>
        </w:rPr>
        <w:t>비용</w:t>
      </w:r>
    </w:p>
    <w:p w14:paraId="3F583FE4" w14:textId="77777777" w:rsidR="003D6AE6" w:rsidRPr="001872F5" w:rsidRDefault="00051D4A" w:rsidP="007209A7">
      <w:pPr>
        <w:pStyle w:val="WABody6AboveHang"/>
        <w:ind w:left="936" w:hanging="360"/>
        <w:rPr>
          <w:rFonts w:eastAsia="Batang"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>No request.</w:t>
      </w:r>
    </w:p>
    <w:p w14:paraId="6C3A0996" w14:textId="109CF569" w:rsidR="003B5022" w:rsidRPr="001872F5" w:rsidRDefault="00D875CB" w:rsidP="00004568">
      <w:pPr>
        <w:pStyle w:val="WABody6AboveHang"/>
        <w:spacing w:before="0"/>
        <w:ind w:left="936" w:hanging="360"/>
        <w:rPr>
          <w:rFonts w:eastAsia="Batang"/>
          <w:i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요청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없음</w:t>
      </w:r>
      <w:r w:rsidRPr="001872F5">
        <w:rPr>
          <w:rFonts w:eastAsia="Batang"/>
          <w:i/>
          <w:iCs/>
          <w:lang w:eastAsia="ko"/>
        </w:rPr>
        <w:t>.</w:t>
      </w:r>
    </w:p>
    <w:p w14:paraId="71ED6EE9" w14:textId="77777777" w:rsidR="003D6AE6" w:rsidRPr="001872F5" w:rsidRDefault="00051D4A" w:rsidP="007209A7">
      <w:pPr>
        <w:pStyle w:val="WABody4AboveIndented"/>
        <w:spacing w:before="120"/>
        <w:ind w:left="936"/>
        <w:rPr>
          <w:rFonts w:eastAsia="Batang"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>Order who should pay for court costs, attorney fees, guardian ad litem fees, court visitor fees, and other reasonable fees.</w:t>
      </w:r>
    </w:p>
    <w:p w14:paraId="098EBA27" w14:textId="676EAEA2" w:rsidR="003B5022" w:rsidRPr="001872F5" w:rsidRDefault="00D875CB" w:rsidP="00004568">
      <w:pPr>
        <w:pStyle w:val="WABody4AboveIndented"/>
        <w:spacing w:before="0"/>
        <w:ind w:left="936"/>
        <w:rPr>
          <w:rFonts w:eastAsia="Batang"/>
          <w:i/>
          <w:lang w:eastAsia="ko-KR"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법정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비용</w:t>
      </w:r>
      <w:r w:rsidRPr="001872F5">
        <w:rPr>
          <w:rFonts w:eastAsia="Batang"/>
          <w:i/>
          <w:iCs/>
          <w:lang w:eastAsia="ko"/>
        </w:rPr>
        <w:t xml:space="preserve">, </w:t>
      </w:r>
      <w:r w:rsidRPr="001872F5">
        <w:rPr>
          <w:rFonts w:eastAsia="Batang"/>
          <w:i/>
          <w:iCs/>
          <w:lang w:eastAsia="ko"/>
        </w:rPr>
        <w:t>변호사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선임료</w:t>
      </w:r>
      <w:r w:rsidRPr="001872F5">
        <w:rPr>
          <w:rFonts w:eastAsia="Batang"/>
          <w:i/>
          <w:iCs/>
          <w:lang w:eastAsia="ko"/>
        </w:rPr>
        <w:t xml:space="preserve">, </w:t>
      </w:r>
      <w:r w:rsidRPr="001872F5">
        <w:rPr>
          <w:rFonts w:eastAsia="Batang"/>
          <w:i/>
          <w:iCs/>
          <w:lang w:eastAsia="ko"/>
        </w:rPr>
        <w:t>소송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후견인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수수료</w:t>
      </w:r>
      <w:r w:rsidRPr="001872F5">
        <w:rPr>
          <w:rFonts w:eastAsia="Batang"/>
          <w:i/>
          <w:iCs/>
          <w:lang w:eastAsia="ko"/>
        </w:rPr>
        <w:t xml:space="preserve">, </w:t>
      </w:r>
      <w:r w:rsidRPr="001872F5">
        <w:rPr>
          <w:rFonts w:eastAsia="Batang"/>
          <w:i/>
          <w:iCs/>
          <w:lang w:eastAsia="ko"/>
        </w:rPr>
        <w:t>법원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방문자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수수료</w:t>
      </w:r>
      <w:r w:rsidRPr="001872F5">
        <w:rPr>
          <w:rFonts w:eastAsia="Batang"/>
          <w:i/>
          <w:iCs/>
          <w:lang w:eastAsia="ko"/>
        </w:rPr>
        <w:t xml:space="preserve">, </w:t>
      </w:r>
      <w:r w:rsidRPr="001872F5">
        <w:rPr>
          <w:rFonts w:eastAsia="Batang"/>
          <w:i/>
          <w:iCs/>
          <w:lang w:eastAsia="ko"/>
        </w:rPr>
        <w:t>기타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합당한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수수료를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누가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부담해야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하는지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명령합니다</w:t>
      </w:r>
      <w:r w:rsidRPr="001872F5">
        <w:rPr>
          <w:rFonts w:eastAsia="Batang"/>
          <w:i/>
          <w:iCs/>
          <w:lang w:eastAsia="ko"/>
        </w:rPr>
        <w:t>.</w:t>
      </w:r>
    </w:p>
    <w:p w14:paraId="594124D5" w14:textId="77777777" w:rsidR="003D6AE6" w:rsidRPr="001872F5" w:rsidRDefault="005A4BDA" w:rsidP="007209A7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eastAsia="Batang"/>
          <w:sz w:val="22"/>
          <w:szCs w:val="22"/>
        </w:rPr>
      </w:pPr>
      <w:r w:rsidRPr="001872F5">
        <w:rPr>
          <w:rFonts w:eastAsia="Batang"/>
          <w:bCs/>
          <w:sz w:val="22"/>
          <w:szCs w:val="22"/>
        </w:rPr>
        <w:t>9.</w:t>
      </w:r>
      <w:r w:rsidRPr="001872F5">
        <w:rPr>
          <w:rFonts w:eastAsia="Batang"/>
          <w:bCs/>
          <w:sz w:val="22"/>
          <w:szCs w:val="22"/>
        </w:rPr>
        <w:tab/>
        <w:t>Other requests, if any</w:t>
      </w:r>
    </w:p>
    <w:p w14:paraId="43882AFB" w14:textId="1C2E7411" w:rsidR="003B5022" w:rsidRPr="001872F5" w:rsidRDefault="00D875CB" w:rsidP="00004568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/>
        <w:ind w:left="720" w:hanging="720"/>
        <w:rPr>
          <w:rFonts w:eastAsia="Batang"/>
          <w:i/>
          <w:sz w:val="22"/>
          <w:szCs w:val="22"/>
        </w:rPr>
      </w:pPr>
      <w:r w:rsidRPr="001872F5">
        <w:rPr>
          <w:rFonts w:eastAsia="Batang"/>
          <w:bCs/>
          <w:i/>
          <w:iCs/>
          <w:sz w:val="22"/>
          <w:szCs w:val="22"/>
        </w:rPr>
        <w:tab/>
      </w:r>
      <w:r w:rsidRPr="001872F5">
        <w:rPr>
          <w:rFonts w:eastAsia="Batang"/>
          <w:bCs/>
          <w:sz w:val="22"/>
          <w:szCs w:val="22"/>
          <w:lang w:eastAsia="ko"/>
        </w:rPr>
        <w:t>기타</w:t>
      </w:r>
      <w:r w:rsidRPr="001872F5">
        <w:rPr>
          <w:rFonts w:eastAsia="Batang"/>
          <w:b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sz w:val="22"/>
          <w:szCs w:val="22"/>
          <w:lang w:eastAsia="ko"/>
        </w:rPr>
        <w:t>요청</w:t>
      </w:r>
      <w:r w:rsidRPr="001872F5">
        <w:rPr>
          <w:rFonts w:eastAsia="Batang"/>
          <w:bCs/>
          <w:sz w:val="22"/>
          <w:szCs w:val="22"/>
          <w:lang w:eastAsia="ko"/>
        </w:rPr>
        <w:t>(</w:t>
      </w:r>
      <w:r w:rsidRPr="001872F5">
        <w:rPr>
          <w:rFonts w:eastAsia="Batang"/>
          <w:bCs/>
          <w:sz w:val="22"/>
          <w:szCs w:val="22"/>
          <w:lang w:eastAsia="ko"/>
        </w:rPr>
        <w:t>요청이</w:t>
      </w:r>
      <w:r w:rsidRPr="001872F5">
        <w:rPr>
          <w:rFonts w:eastAsia="Batang"/>
          <w:b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sz w:val="22"/>
          <w:szCs w:val="22"/>
          <w:lang w:eastAsia="ko"/>
        </w:rPr>
        <w:t>있는</w:t>
      </w:r>
      <w:r w:rsidRPr="001872F5">
        <w:rPr>
          <w:rFonts w:eastAsia="Batang"/>
          <w:bCs/>
          <w:sz w:val="22"/>
          <w:szCs w:val="22"/>
          <w:lang w:eastAsia="ko"/>
        </w:rPr>
        <w:t xml:space="preserve"> </w:t>
      </w:r>
      <w:r w:rsidRPr="001872F5">
        <w:rPr>
          <w:rFonts w:eastAsia="Batang"/>
          <w:bCs/>
          <w:sz w:val="22"/>
          <w:szCs w:val="22"/>
          <w:lang w:eastAsia="ko"/>
        </w:rPr>
        <w:t>경우</w:t>
      </w:r>
      <w:r w:rsidRPr="001872F5">
        <w:rPr>
          <w:rFonts w:eastAsia="Batang"/>
          <w:bCs/>
          <w:sz w:val="22"/>
          <w:szCs w:val="22"/>
          <w:lang w:eastAsia="ko"/>
        </w:rPr>
        <w:t>)</w:t>
      </w:r>
    </w:p>
    <w:p w14:paraId="59E5BD98" w14:textId="36E1CBF7" w:rsidR="003B5022" w:rsidRPr="001872F5" w:rsidRDefault="003B5022" w:rsidP="00436AB3">
      <w:pPr>
        <w:tabs>
          <w:tab w:val="left" w:pos="9360"/>
        </w:tabs>
        <w:spacing w:before="120" w:after="0"/>
        <w:ind w:left="72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5DA744F6" w14:textId="201EB6C5" w:rsidR="003B5022" w:rsidRPr="001872F5" w:rsidRDefault="003B5022" w:rsidP="00436AB3">
      <w:pPr>
        <w:tabs>
          <w:tab w:val="left" w:pos="9360"/>
        </w:tabs>
        <w:spacing w:before="120" w:after="0"/>
        <w:ind w:left="72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750D7BEA" w14:textId="6C2814BC" w:rsidR="00051D4A" w:rsidRPr="001872F5" w:rsidRDefault="00051D4A" w:rsidP="00436AB3">
      <w:pPr>
        <w:tabs>
          <w:tab w:val="left" w:pos="9360"/>
        </w:tabs>
        <w:spacing w:before="120" w:after="0"/>
        <w:ind w:left="72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2157A517" w14:textId="022983A6" w:rsidR="00051D4A" w:rsidRPr="001872F5" w:rsidRDefault="00051D4A" w:rsidP="00436AB3">
      <w:pPr>
        <w:tabs>
          <w:tab w:val="left" w:pos="9360"/>
        </w:tabs>
        <w:spacing w:before="120" w:after="0"/>
        <w:ind w:left="72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3A65182E" w14:textId="2292D995" w:rsidR="00B5510F" w:rsidRPr="001872F5" w:rsidRDefault="00051D4A" w:rsidP="00436AB3">
      <w:pPr>
        <w:tabs>
          <w:tab w:val="left" w:pos="9360"/>
        </w:tabs>
        <w:spacing w:before="120" w:after="0"/>
        <w:ind w:left="72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440D6172" w14:textId="77777777" w:rsidR="003D6AE6" w:rsidRPr="001872F5" w:rsidRDefault="0062699C" w:rsidP="007209A7">
      <w:pPr>
        <w:spacing w:before="120" w:after="0"/>
        <w:ind w:left="360" w:hanging="360"/>
        <w:outlineLvl w:val="0"/>
        <w:rPr>
          <w:rFonts w:ascii="Arial" w:eastAsia="Batang" w:hAnsi="Arial" w:cs="Arial"/>
          <w:b/>
          <w:spacing w:val="-2"/>
          <w:sz w:val="22"/>
          <w:szCs w:val="22"/>
        </w:rPr>
      </w:pPr>
      <w:r w:rsidRPr="001872F5">
        <w:rPr>
          <w:rFonts w:ascii="Arial" w:eastAsia="Batang" w:hAnsi="Arial" w:cs="Arial"/>
          <w:b/>
          <w:bCs/>
          <w:sz w:val="22"/>
          <w:szCs w:val="22"/>
        </w:rPr>
        <w:t>Party filing objection fills out below:</w:t>
      </w:r>
    </w:p>
    <w:p w14:paraId="535D78B9" w14:textId="1E3E522A" w:rsidR="003B5022" w:rsidRPr="001872F5" w:rsidRDefault="003D6AE6" w:rsidP="00004568">
      <w:pPr>
        <w:spacing w:after="120"/>
        <w:ind w:left="360" w:hanging="360"/>
        <w:outlineLvl w:val="0"/>
        <w:rPr>
          <w:rFonts w:ascii="Arial" w:eastAsia="Batang" w:hAnsi="Arial" w:cs="Arial"/>
          <w:b/>
          <w:i/>
          <w:spacing w:val="-2"/>
          <w:sz w:val="22"/>
          <w:szCs w:val="22"/>
        </w:rPr>
      </w:pP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이의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제기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당사자가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아래를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작성합니다</w:t>
      </w:r>
      <w:r w:rsidR="00C851E9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:</w:t>
      </w:r>
    </w:p>
    <w:p w14:paraId="4C3ABFCB" w14:textId="77777777" w:rsidR="003D6AE6" w:rsidRPr="001872F5" w:rsidRDefault="000E4E04" w:rsidP="007209A7">
      <w:pPr>
        <w:spacing w:before="60" w:after="0"/>
        <w:rPr>
          <w:rFonts w:ascii="Arial" w:eastAsia="Batang" w:hAnsi="Arial" w:cs="Arial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I declare under penalty of perjury under the laws of the State of Washington that the facts I have provided on this form (including any attachments) are true. </w:t>
      </w:r>
      <w:r w:rsidRPr="001872F5">
        <w:rPr>
          <w:rFonts w:ascii="Arial" w:eastAsia="Batang" w:hAnsi="Arial" w:cs="Arial"/>
          <w:sz w:val="22"/>
          <w:szCs w:val="22"/>
          <w:lang w:eastAsia="ko-KR"/>
        </w:rPr>
        <w:t xml:space="preserve">[  ] I have attached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-KR"/>
        </w:rPr>
        <w:t>(#):</w:t>
      </w:r>
      <w:r w:rsidRPr="001872F5">
        <w:rPr>
          <w:rFonts w:ascii="Arial" w:eastAsia="Batang" w:hAnsi="Arial" w:cs="Arial"/>
          <w:sz w:val="22"/>
          <w:szCs w:val="22"/>
          <w:lang w:eastAsia="ko-KR"/>
        </w:rPr>
        <w:t xml:space="preserve"> _____ pages.</w:t>
      </w:r>
    </w:p>
    <w:p w14:paraId="43ED2D25" w14:textId="2A9E0A35" w:rsidR="000E4E04" w:rsidRPr="001872F5" w:rsidRDefault="003D6AE6" w:rsidP="00004568">
      <w:pPr>
        <w:spacing w:after="0"/>
        <w:rPr>
          <w:rFonts w:ascii="Arial" w:eastAsia="Batang" w:hAnsi="Arial" w:cs="Arial"/>
          <w:i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워싱턴주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법률이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규정하는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위증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처벌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조항에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따라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본인이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양식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첨부차료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포함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제공한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사실이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정확하다는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것을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선서합니다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[-]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다음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페이지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(#)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첨부했습니다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           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페이지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57ED93B4" w14:textId="77777777" w:rsidR="003D6AE6" w:rsidRPr="001872F5" w:rsidRDefault="000E4E04" w:rsidP="007209A7">
      <w:pPr>
        <w:tabs>
          <w:tab w:val="left" w:pos="6480"/>
          <w:tab w:val="left" w:pos="6750"/>
          <w:tab w:val="left" w:pos="9360"/>
          <w:tab w:val="left" w:pos="10080"/>
        </w:tabs>
        <w:spacing w:before="200" w:after="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</w:rPr>
        <w:t xml:space="preserve">Signed at 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>(city and state):</w:t>
      </w:r>
      <w:r w:rsidRPr="001872F5">
        <w:rPr>
          <w:rFonts w:ascii="Arial" w:eastAsia="Batang" w:hAnsi="Arial" w:cs="Arial"/>
          <w:sz w:val="22"/>
          <w:szCs w:val="22"/>
        </w:rPr>
        <w:t xml:space="preserve">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ab/>
        <w:t xml:space="preserve">Date: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7CE9B968" w14:textId="0BFA64DB" w:rsidR="000E4E04" w:rsidRPr="001872F5" w:rsidRDefault="003D6AE6" w:rsidP="00004568">
      <w:pPr>
        <w:tabs>
          <w:tab w:val="left" w:pos="6480"/>
          <w:tab w:val="left" w:pos="6750"/>
          <w:tab w:val="left" w:pos="9360"/>
          <w:tab w:val="left" w:pos="10080"/>
        </w:tabs>
        <w:spacing w:after="0"/>
        <w:rPr>
          <w:rFonts w:ascii="Arial" w:eastAsia="Batang" w:hAnsi="Arial" w:cs="Arial"/>
          <w:i/>
          <w:sz w:val="22"/>
          <w:szCs w:val="22"/>
          <w:u w:val="single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서명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장소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도시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주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</w:t>
      </w:r>
      <w:r w:rsidRPr="001872F5">
        <w:rPr>
          <w:rFonts w:ascii="Arial" w:eastAsia="Batang" w:hAnsi="Arial" w:cs="Arial"/>
          <w:sz w:val="22"/>
          <w:szCs w:val="22"/>
          <w:lang w:eastAsia="ko"/>
        </w:rPr>
        <w:tab/>
      </w:r>
      <w:r w:rsidRPr="001872F5">
        <w:rPr>
          <w:rFonts w:ascii="Arial" w:eastAsia="Batang" w:hAnsi="Arial" w:cs="Arial"/>
          <w:sz w:val="22"/>
          <w:szCs w:val="22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: </w:t>
      </w:r>
    </w:p>
    <w:p w14:paraId="2D7ACA3C" w14:textId="28CB4C25" w:rsidR="000E4E04" w:rsidRPr="001872F5" w:rsidRDefault="0083546C" w:rsidP="009D145A">
      <w:pPr>
        <w:tabs>
          <w:tab w:val="left" w:pos="4500"/>
          <w:tab w:val="left" w:pos="4770"/>
          <w:tab w:val="left" w:pos="9360"/>
        </w:tabs>
        <w:spacing w:before="200" w:after="0"/>
        <w:jc w:val="both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AED10" wp14:editId="6A55610B">
                <wp:simplePos x="0" y="0"/>
                <wp:positionH relativeFrom="column">
                  <wp:posOffset>-48260</wp:posOffset>
                </wp:positionH>
                <wp:positionV relativeFrom="paragraph">
                  <wp:posOffset>137795</wp:posOffset>
                </wp:positionV>
                <wp:extent cx="164465" cy="65405"/>
                <wp:effectExtent l="0" t="7620" r="0" b="0"/>
                <wp:wrapNone/>
                <wp:docPr id="6" name="Isosceles Tri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7EC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-3.8pt;margin-top:10.85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" fillcolor="black" stroked="f">
                <o:lock v:ext="edit" aspectratio="t"/>
              </v:shape>
            </w:pict>
          </mc:Fallback>
        </mc:AlternateConten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ab/>
        <w:t xml:space="preserve">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6A4721E9" w14:textId="77777777" w:rsidR="003D6AE6" w:rsidRPr="001872F5" w:rsidRDefault="000E4E04" w:rsidP="007209A7">
      <w:pPr>
        <w:tabs>
          <w:tab w:val="left" w:pos="4770"/>
          <w:tab w:val="left" w:pos="9360"/>
        </w:tabs>
        <w:spacing w:after="0"/>
        <w:jc w:val="both"/>
        <w:rPr>
          <w:rFonts w:ascii="Arial" w:eastAsia="Batang" w:hAnsi="Arial" w:cs="Arial"/>
          <w:i/>
          <w:sz w:val="22"/>
          <w:szCs w:val="22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>Sign name here</w:t>
      </w:r>
      <w:r w:rsidRPr="001872F5">
        <w:rPr>
          <w:rFonts w:ascii="Arial" w:eastAsia="Batang" w:hAnsi="Arial" w:cs="Arial"/>
          <w:i/>
          <w:iCs/>
          <w:sz w:val="22"/>
          <w:szCs w:val="22"/>
        </w:rPr>
        <w:tab/>
        <w:t>Print name</w:t>
      </w:r>
    </w:p>
    <w:p w14:paraId="5AAD3896" w14:textId="278AFAED" w:rsidR="000E4E04" w:rsidRPr="001872F5" w:rsidRDefault="003D6AE6" w:rsidP="00004568">
      <w:pPr>
        <w:tabs>
          <w:tab w:val="left" w:pos="4770"/>
          <w:tab w:val="left" w:pos="9360"/>
        </w:tabs>
        <w:spacing w:after="0"/>
        <w:jc w:val="both"/>
        <w:rPr>
          <w:rFonts w:ascii="Arial" w:eastAsia="Batang" w:hAnsi="Arial" w:cs="Arial"/>
          <w:i/>
          <w:spacing w:val="-2"/>
          <w:sz w:val="22"/>
          <w:szCs w:val="22"/>
          <w:lang w:eastAsia="ko-KR"/>
        </w:rPr>
      </w:pP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여기에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서명하십시오</w:t>
      </w:r>
      <w:r w:rsidRPr="001872F5">
        <w:rPr>
          <w:rFonts w:ascii="Arial" w:eastAsia="Batang" w:hAnsi="Arial" w:cs="Arial"/>
          <w:sz w:val="22"/>
          <w:szCs w:val="22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이름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정자체로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>기입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</w:p>
    <w:p w14:paraId="48B05E06" w14:textId="77777777" w:rsidR="003D6AE6" w:rsidRPr="001872F5" w:rsidRDefault="000E4E04" w:rsidP="007209A7">
      <w:pPr>
        <w:pStyle w:val="WAnote"/>
        <w:ind w:left="0" w:firstLine="0"/>
        <w:rPr>
          <w:rFonts w:eastAsia="Batang"/>
          <w:iCs/>
        </w:rPr>
      </w:pPr>
      <w:r w:rsidRPr="001872F5">
        <w:rPr>
          <w:rFonts w:eastAsia="Batang"/>
        </w:rPr>
        <w:t>The following is my contact information:</w:t>
      </w:r>
    </w:p>
    <w:p w14:paraId="4260B5B3" w14:textId="6415B7DB" w:rsidR="000E4E04" w:rsidRPr="001872F5" w:rsidRDefault="003D6AE6" w:rsidP="00004568">
      <w:pPr>
        <w:pStyle w:val="WAnote"/>
        <w:spacing w:before="0" w:after="120"/>
        <w:ind w:left="0" w:firstLine="0"/>
        <w:rPr>
          <w:rFonts w:eastAsia="Batang"/>
          <w:i/>
          <w:lang w:eastAsia="ko-KR"/>
        </w:rPr>
      </w:pPr>
      <w:r w:rsidRPr="001872F5">
        <w:rPr>
          <w:rFonts w:eastAsia="Batang"/>
          <w:i/>
          <w:iCs/>
          <w:lang w:eastAsia="ko"/>
        </w:rPr>
        <w:lastRenderedPageBreak/>
        <w:t>다음은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본인의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연락처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정보입니다</w:t>
      </w:r>
      <w:r w:rsidRPr="001872F5">
        <w:rPr>
          <w:rFonts w:eastAsia="Batang"/>
          <w:i/>
          <w:iCs/>
          <w:lang w:eastAsia="ko"/>
        </w:rPr>
        <w:t>.</w:t>
      </w:r>
    </w:p>
    <w:p w14:paraId="7550BE8C" w14:textId="77777777" w:rsidR="003D6AE6" w:rsidRPr="001872F5" w:rsidRDefault="000E4E04" w:rsidP="007209A7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240"/>
        <w:ind w:left="0" w:firstLine="0"/>
        <w:rPr>
          <w:rFonts w:eastAsia="Batang"/>
          <w:sz w:val="20"/>
          <w:szCs w:val="20"/>
          <w:u w:val="single"/>
        </w:rPr>
      </w:pPr>
      <w:r w:rsidRPr="001872F5">
        <w:rPr>
          <w:rFonts w:eastAsia="Batang"/>
          <w:i/>
          <w:iCs/>
          <w:sz w:val="20"/>
          <w:szCs w:val="20"/>
        </w:rPr>
        <w:t xml:space="preserve">Email: </w:t>
      </w:r>
      <w:r w:rsidRPr="001872F5">
        <w:rPr>
          <w:rFonts w:eastAsia="Batang"/>
          <w:sz w:val="20"/>
          <w:szCs w:val="20"/>
          <w:u w:val="single"/>
        </w:rPr>
        <w:tab/>
      </w:r>
      <w:r w:rsidRPr="001872F5">
        <w:rPr>
          <w:rFonts w:eastAsia="Batang"/>
          <w:sz w:val="20"/>
          <w:szCs w:val="20"/>
        </w:rPr>
        <w:tab/>
      </w:r>
      <w:r w:rsidRPr="001872F5">
        <w:rPr>
          <w:rFonts w:eastAsia="Batang"/>
          <w:i/>
          <w:iCs/>
          <w:sz w:val="20"/>
          <w:szCs w:val="20"/>
        </w:rPr>
        <w:t xml:space="preserve">Phone (Optional): </w:t>
      </w:r>
      <w:r w:rsidRPr="001872F5">
        <w:rPr>
          <w:rFonts w:eastAsia="Batang"/>
          <w:sz w:val="20"/>
          <w:szCs w:val="20"/>
          <w:u w:val="single"/>
        </w:rPr>
        <w:tab/>
      </w:r>
    </w:p>
    <w:p w14:paraId="13275A63" w14:textId="1A34E4E3" w:rsidR="000E4E04" w:rsidRPr="001872F5" w:rsidRDefault="003D6AE6" w:rsidP="00004568">
      <w:pPr>
        <w:pStyle w:val="WAnote"/>
        <w:tabs>
          <w:tab w:val="clear" w:pos="540"/>
          <w:tab w:val="clear" w:pos="1260"/>
          <w:tab w:val="left" w:pos="4140"/>
          <w:tab w:val="left" w:pos="4500"/>
          <w:tab w:val="left" w:pos="5670"/>
          <w:tab w:val="left" w:pos="8640"/>
          <w:tab w:val="left" w:pos="9180"/>
        </w:tabs>
        <w:spacing w:before="0"/>
        <w:ind w:left="0" w:firstLine="0"/>
        <w:rPr>
          <w:rFonts w:eastAsia="Batang"/>
          <w:i/>
          <w:sz w:val="20"/>
          <w:szCs w:val="20"/>
        </w:rPr>
      </w:pPr>
      <w:r w:rsidRPr="001872F5">
        <w:rPr>
          <w:rFonts w:eastAsia="Batang"/>
          <w:i/>
          <w:iCs/>
          <w:sz w:val="20"/>
          <w:szCs w:val="20"/>
          <w:lang w:eastAsia="ko"/>
        </w:rPr>
        <w:t>이메일</w:t>
      </w:r>
      <w:r w:rsidRPr="001872F5">
        <w:rPr>
          <w:rFonts w:eastAsia="Batang"/>
          <w:i/>
          <w:iCs/>
          <w:sz w:val="20"/>
          <w:szCs w:val="20"/>
          <w:lang w:eastAsia="ko"/>
        </w:rPr>
        <w:t xml:space="preserve">: </w:t>
      </w:r>
      <w:r w:rsidRPr="001872F5">
        <w:rPr>
          <w:rFonts w:eastAsia="Batang"/>
          <w:sz w:val="20"/>
          <w:szCs w:val="20"/>
          <w:lang w:eastAsia="ko"/>
        </w:rPr>
        <w:tab/>
      </w:r>
      <w:r w:rsidRPr="001872F5">
        <w:rPr>
          <w:rFonts w:eastAsia="Batang"/>
          <w:sz w:val="20"/>
          <w:szCs w:val="20"/>
          <w:lang w:eastAsia="ko"/>
        </w:rPr>
        <w:tab/>
      </w:r>
      <w:r w:rsidRPr="001872F5">
        <w:rPr>
          <w:rFonts w:eastAsia="Batang"/>
          <w:i/>
          <w:iCs/>
          <w:sz w:val="20"/>
          <w:szCs w:val="20"/>
          <w:lang w:eastAsia="ko"/>
        </w:rPr>
        <w:t>전화</w:t>
      </w:r>
      <w:r w:rsidRPr="001872F5">
        <w:rPr>
          <w:rFonts w:eastAsia="Batang"/>
          <w:i/>
          <w:iCs/>
          <w:sz w:val="20"/>
          <w:szCs w:val="20"/>
          <w:lang w:eastAsia="ko"/>
        </w:rPr>
        <w:t>(</w:t>
      </w:r>
      <w:r w:rsidRPr="001872F5">
        <w:rPr>
          <w:rFonts w:eastAsia="Batang"/>
          <w:i/>
          <w:iCs/>
          <w:sz w:val="20"/>
          <w:szCs w:val="20"/>
          <w:lang w:eastAsia="ko"/>
        </w:rPr>
        <w:t>선택</w:t>
      </w:r>
      <w:r w:rsidRPr="001872F5">
        <w:rPr>
          <w:rFonts w:eastAsia="Batang"/>
          <w:i/>
          <w:iCs/>
          <w:sz w:val="20"/>
          <w:szCs w:val="20"/>
          <w:lang w:eastAsia="ko"/>
        </w:rPr>
        <w:t xml:space="preserve">): </w:t>
      </w:r>
    </w:p>
    <w:p w14:paraId="4C9B7BEC" w14:textId="77777777" w:rsidR="003D6AE6" w:rsidRPr="001872F5" w:rsidRDefault="000E4E04" w:rsidP="007209A7">
      <w:pPr>
        <w:pStyle w:val="WAnote"/>
        <w:ind w:left="0" w:firstLine="0"/>
        <w:rPr>
          <w:rFonts w:eastAsia="Batang"/>
          <w:i/>
          <w:iCs/>
        </w:rPr>
      </w:pPr>
      <w:r w:rsidRPr="001872F5">
        <w:rPr>
          <w:rFonts w:eastAsia="Batang"/>
        </w:rPr>
        <w:t xml:space="preserve">I agree to accept legal papers for this case at </w:t>
      </w:r>
      <w:r w:rsidRPr="001872F5">
        <w:rPr>
          <w:rFonts w:eastAsia="Batang"/>
          <w:i/>
          <w:iCs/>
        </w:rPr>
        <w:t>(check one):</w:t>
      </w:r>
    </w:p>
    <w:p w14:paraId="67C350F1" w14:textId="5B066C4D" w:rsidR="000E4E04" w:rsidRPr="001872F5" w:rsidRDefault="003D6AE6" w:rsidP="00004568">
      <w:pPr>
        <w:pStyle w:val="WAnote"/>
        <w:spacing w:before="0"/>
        <w:ind w:left="0" w:firstLine="0"/>
        <w:rPr>
          <w:rFonts w:eastAsia="Batang"/>
          <w:i/>
        </w:rPr>
      </w:pPr>
      <w:r w:rsidRPr="001872F5">
        <w:rPr>
          <w:rFonts w:eastAsia="Batang"/>
          <w:i/>
          <w:iCs/>
          <w:lang w:eastAsia="ko"/>
        </w:rPr>
        <w:t>본인은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다음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장소에서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본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소송의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법률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서류를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수령할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것에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동의합니다</w:t>
      </w:r>
      <w:r w:rsidRPr="001872F5">
        <w:rPr>
          <w:rFonts w:eastAsia="Batang"/>
          <w:i/>
          <w:iCs/>
          <w:lang w:eastAsia="ko"/>
        </w:rPr>
        <w:t>(</w:t>
      </w:r>
      <w:r w:rsidRPr="001872F5">
        <w:rPr>
          <w:rFonts w:eastAsia="Batang"/>
          <w:i/>
          <w:iCs/>
          <w:lang w:eastAsia="ko"/>
        </w:rPr>
        <w:t>한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항목에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체크</w:t>
      </w:r>
      <w:r w:rsidRPr="001872F5">
        <w:rPr>
          <w:rFonts w:eastAsia="Batang"/>
          <w:i/>
          <w:iCs/>
          <w:lang w:eastAsia="ko"/>
        </w:rPr>
        <w:t>):</w:t>
      </w:r>
    </w:p>
    <w:p w14:paraId="4D40D717" w14:textId="77777777" w:rsidR="003D6AE6" w:rsidRPr="001872F5" w:rsidRDefault="000E4E04" w:rsidP="007209A7">
      <w:pPr>
        <w:pStyle w:val="WABody6above"/>
        <w:tabs>
          <w:tab w:val="left" w:pos="360"/>
        </w:tabs>
        <w:ind w:left="360"/>
        <w:rPr>
          <w:rFonts w:eastAsia="Batang"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>my lawyer’s address, listed below.</w:t>
      </w:r>
    </w:p>
    <w:p w14:paraId="4B052A9B" w14:textId="49DE1D5A" w:rsidR="000E4E04" w:rsidRPr="001872F5" w:rsidRDefault="00C609EE" w:rsidP="00004568">
      <w:pPr>
        <w:pStyle w:val="WABody6above"/>
        <w:tabs>
          <w:tab w:val="left" w:pos="360"/>
        </w:tabs>
        <w:spacing w:before="0"/>
        <w:ind w:left="360"/>
        <w:rPr>
          <w:rFonts w:eastAsia="Batang"/>
          <w:i/>
          <w:lang w:eastAsia="ko-KR"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본인의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변호사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주소</w:t>
      </w:r>
      <w:r w:rsidRPr="001872F5">
        <w:rPr>
          <w:rFonts w:eastAsia="Batang"/>
          <w:i/>
          <w:iCs/>
          <w:lang w:eastAsia="ko"/>
        </w:rPr>
        <w:t>(</w:t>
      </w:r>
      <w:r w:rsidRPr="001872F5">
        <w:rPr>
          <w:rFonts w:eastAsia="Batang"/>
          <w:i/>
          <w:iCs/>
          <w:lang w:eastAsia="ko"/>
        </w:rPr>
        <w:t>아래에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명시</w:t>
      </w:r>
      <w:r w:rsidRPr="001872F5">
        <w:rPr>
          <w:rFonts w:eastAsia="Batang"/>
          <w:i/>
          <w:iCs/>
          <w:lang w:eastAsia="ko"/>
        </w:rPr>
        <w:t>).</w:t>
      </w:r>
    </w:p>
    <w:p w14:paraId="6A7A88DC" w14:textId="77777777" w:rsidR="003D6AE6" w:rsidRPr="001872F5" w:rsidRDefault="000E4E04" w:rsidP="007209A7">
      <w:pPr>
        <w:pStyle w:val="WABody6above"/>
        <w:tabs>
          <w:tab w:val="left" w:pos="360"/>
        </w:tabs>
        <w:ind w:left="360"/>
        <w:rPr>
          <w:rFonts w:eastAsia="Batang"/>
          <w:i/>
          <w:iCs/>
          <w:color w:val="000000"/>
        </w:rPr>
      </w:pPr>
      <w:r w:rsidRPr="001872F5">
        <w:rPr>
          <w:rFonts w:eastAsia="Batang"/>
        </w:rPr>
        <w:t>[  ]</w:t>
      </w:r>
      <w:r w:rsidRPr="001872F5">
        <w:rPr>
          <w:rFonts w:eastAsia="Batang"/>
        </w:rPr>
        <w:tab/>
        <w:t xml:space="preserve">the following address </w:t>
      </w:r>
      <w:r w:rsidRPr="001872F5">
        <w:rPr>
          <w:rFonts w:eastAsia="Batang"/>
          <w:i/>
          <w:iCs/>
        </w:rPr>
        <w:t>(</w:t>
      </w:r>
      <w:r w:rsidRPr="001872F5">
        <w:rPr>
          <w:rFonts w:eastAsia="Batang"/>
          <w:i/>
          <w:iCs/>
          <w:color w:val="000000"/>
        </w:rPr>
        <w:t xml:space="preserve">this does </w:t>
      </w:r>
      <w:r w:rsidRPr="001872F5">
        <w:rPr>
          <w:rFonts w:eastAsia="Batang"/>
          <w:b/>
          <w:bCs/>
          <w:i/>
          <w:iCs/>
          <w:color w:val="000000"/>
        </w:rPr>
        <w:t>not</w:t>
      </w:r>
      <w:r w:rsidRPr="001872F5">
        <w:rPr>
          <w:rFonts w:eastAsia="Batang"/>
          <w:i/>
          <w:iCs/>
          <w:color w:val="000000"/>
        </w:rPr>
        <w:t xml:space="preserve"> have to be your home address):</w:t>
      </w:r>
    </w:p>
    <w:p w14:paraId="20405C38" w14:textId="7BEDC94C" w:rsidR="000E4E04" w:rsidRPr="001872F5" w:rsidRDefault="00C609EE" w:rsidP="00004568">
      <w:pPr>
        <w:pStyle w:val="WABody6above"/>
        <w:tabs>
          <w:tab w:val="left" w:pos="360"/>
        </w:tabs>
        <w:spacing w:before="0"/>
        <w:ind w:left="360"/>
        <w:rPr>
          <w:rFonts w:eastAsia="Batang"/>
          <w:i/>
          <w:color w:val="000000"/>
          <w:lang w:eastAsia="ko-KR"/>
        </w:rPr>
      </w:pPr>
      <w:r w:rsidRPr="001872F5">
        <w:rPr>
          <w:rFonts w:eastAsia="Batang"/>
          <w:i/>
          <w:iCs/>
        </w:rPr>
        <w:tab/>
      </w:r>
      <w:r w:rsidRPr="001872F5">
        <w:rPr>
          <w:rFonts w:eastAsia="Batang"/>
          <w:i/>
          <w:iCs/>
          <w:lang w:eastAsia="ko"/>
        </w:rPr>
        <w:t>다음</w:t>
      </w:r>
      <w:r w:rsidRPr="001872F5">
        <w:rPr>
          <w:rFonts w:eastAsia="Batang"/>
          <w:i/>
          <w:iCs/>
          <w:lang w:eastAsia="ko"/>
        </w:rPr>
        <w:t xml:space="preserve"> </w:t>
      </w:r>
      <w:r w:rsidRPr="001872F5">
        <w:rPr>
          <w:rFonts w:eastAsia="Batang"/>
          <w:i/>
          <w:iCs/>
          <w:lang w:eastAsia="ko"/>
        </w:rPr>
        <w:t>주소</w:t>
      </w:r>
      <w:r w:rsidRPr="001872F5">
        <w:rPr>
          <w:rFonts w:eastAsia="Batang"/>
          <w:i/>
          <w:iCs/>
          <w:lang w:eastAsia="ko"/>
        </w:rPr>
        <w:t>(</w:t>
      </w:r>
      <w:r w:rsidRPr="001872F5">
        <w:rPr>
          <w:rFonts w:eastAsia="Batang"/>
          <w:color w:val="000000"/>
          <w:lang w:eastAsia="ko"/>
        </w:rPr>
        <w:t>귀하의</w:t>
      </w:r>
      <w:r w:rsidRPr="001872F5">
        <w:rPr>
          <w:rFonts w:eastAsia="Batang"/>
          <w:color w:val="000000"/>
          <w:lang w:eastAsia="ko"/>
        </w:rPr>
        <w:t xml:space="preserve"> </w:t>
      </w:r>
      <w:r w:rsidRPr="001872F5">
        <w:rPr>
          <w:rFonts w:eastAsia="Batang"/>
          <w:color w:val="000000"/>
          <w:lang w:eastAsia="ko"/>
        </w:rPr>
        <w:t>집</w:t>
      </w:r>
      <w:r w:rsidRPr="001872F5">
        <w:rPr>
          <w:rFonts w:eastAsia="Batang"/>
          <w:color w:val="000000"/>
          <w:lang w:eastAsia="ko"/>
        </w:rPr>
        <w:t xml:space="preserve"> </w:t>
      </w:r>
      <w:r w:rsidRPr="001872F5">
        <w:rPr>
          <w:rFonts w:eastAsia="Batang"/>
          <w:color w:val="000000"/>
          <w:lang w:eastAsia="ko"/>
        </w:rPr>
        <w:t>주소일</w:t>
      </w:r>
      <w:r w:rsidRPr="001872F5">
        <w:rPr>
          <w:rFonts w:eastAsia="Batang"/>
          <w:color w:val="000000"/>
          <w:lang w:eastAsia="ko"/>
        </w:rPr>
        <w:t xml:space="preserve"> </w:t>
      </w:r>
      <w:r w:rsidRPr="001872F5">
        <w:rPr>
          <w:rFonts w:eastAsia="Batang"/>
          <w:color w:val="000000"/>
          <w:lang w:eastAsia="ko"/>
        </w:rPr>
        <w:t>필요는</w:t>
      </w:r>
      <w:r w:rsidRPr="001872F5">
        <w:rPr>
          <w:rFonts w:eastAsia="Batang"/>
          <w:color w:val="000000"/>
          <w:lang w:eastAsia="ko"/>
        </w:rPr>
        <w:t xml:space="preserve"> </w:t>
      </w:r>
      <w:r w:rsidRPr="001872F5">
        <w:rPr>
          <w:rFonts w:eastAsia="Batang"/>
          <w:b/>
          <w:bCs/>
          <w:color w:val="000000"/>
          <w:lang w:eastAsia="ko"/>
        </w:rPr>
        <w:t>없습니다</w:t>
      </w:r>
      <w:r w:rsidRPr="001872F5">
        <w:rPr>
          <w:rFonts w:eastAsia="Batang"/>
          <w:color w:val="000000"/>
          <w:lang w:eastAsia="ko"/>
        </w:rPr>
        <w:t>):</w:t>
      </w:r>
      <w:r w:rsidRPr="001872F5">
        <w:rPr>
          <w:rFonts w:eastAsia="Batang"/>
          <w:i/>
          <w:iCs/>
          <w:color w:val="000000"/>
          <w:lang w:eastAsia="ko"/>
        </w:rPr>
        <w:t xml:space="preserve"> </w:t>
      </w:r>
    </w:p>
    <w:p w14:paraId="601E9700" w14:textId="35AAC5CF" w:rsidR="000E4E04" w:rsidRPr="001872F5" w:rsidRDefault="000E4E04" w:rsidP="00C609EE">
      <w:pPr>
        <w:tabs>
          <w:tab w:val="left" w:pos="5040"/>
          <w:tab w:val="left" w:pos="7286"/>
          <w:tab w:val="left" w:pos="8100"/>
          <w:tab w:val="left" w:pos="9360"/>
        </w:tabs>
        <w:spacing w:before="240" w:after="0"/>
        <w:ind w:left="360"/>
        <w:rPr>
          <w:rFonts w:ascii="Arial" w:eastAsia="Batang" w:hAnsi="Arial" w:cs="Arial"/>
          <w:sz w:val="20"/>
          <w:szCs w:val="20"/>
          <w:u w:val="single"/>
          <w:lang w:eastAsia="ko-KR"/>
        </w:rPr>
      </w:pPr>
      <w:r w:rsidRPr="001872F5">
        <w:rPr>
          <w:rFonts w:ascii="Arial" w:eastAsia="Batang" w:hAnsi="Arial" w:cs="Arial"/>
          <w:sz w:val="20"/>
          <w:szCs w:val="20"/>
          <w:u w:val="single"/>
          <w:lang w:eastAsia="ko-KR"/>
        </w:rPr>
        <w:tab/>
      </w:r>
      <w:r w:rsidRPr="001872F5">
        <w:rPr>
          <w:rFonts w:ascii="Arial" w:eastAsia="Batang" w:hAnsi="Arial" w:cs="Arial"/>
          <w:sz w:val="20"/>
          <w:szCs w:val="20"/>
          <w:u w:val="single"/>
          <w:lang w:eastAsia="ko-KR"/>
        </w:rPr>
        <w:tab/>
      </w:r>
      <w:r w:rsidRPr="001872F5">
        <w:rPr>
          <w:rFonts w:ascii="Arial" w:eastAsia="Batang" w:hAnsi="Arial" w:cs="Arial"/>
          <w:sz w:val="20"/>
          <w:szCs w:val="20"/>
          <w:u w:val="single"/>
          <w:lang w:eastAsia="ko-KR"/>
        </w:rPr>
        <w:tab/>
      </w:r>
      <w:r w:rsidRPr="001872F5">
        <w:rPr>
          <w:rFonts w:ascii="Arial" w:eastAsia="Batang" w:hAnsi="Arial" w:cs="Arial"/>
          <w:sz w:val="20"/>
          <w:szCs w:val="20"/>
          <w:u w:val="single"/>
          <w:lang w:eastAsia="ko-KR"/>
        </w:rPr>
        <w:tab/>
      </w:r>
    </w:p>
    <w:p w14:paraId="6DED9249" w14:textId="77777777" w:rsidR="003D6AE6" w:rsidRPr="001872F5" w:rsidRDefault="000F332E" w:rsidP="007209A7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0"/>
        <w:ind w:left="360"/>
        <w:rPr>
          <w:rFonts w:ascii="Arial" w:eastAsia="Batang" w:hAnsi="Arial" w:cs="Arial"/>
          <w:i/>
          <w:sz w:val="20"/>
          <w:szCs w:val="20"/>
        </w:rPr>
      </w:pPr>
      <w:r w:rsidRPr="001872F5">
        <w:rPr>
          <w:rFonts w:ascii="Arial" w:eastAsia="Batang" w:hAnsi="Arial" w:cs="Arial"/>
          <w:i/>
          <w:iCs/>
          <w:sz w:val="20"/>
          <w:szCs w:val="20"/>
        </w:rPr>
        <w:t>Street Address or PO Box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  <w:t>City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  <w:t>State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  <w:t>Zip</w:t>
      </w:r>
    </w:p>
    <w:p w14:paraId="1093BFDB" w14:textId="2361D63B" w:rsidR="000E4E04" w:rsidRPr="001872F5" w:rsidRDefault="003D6AE6" w:rsidP="00004568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120"/>
        <w:ind w:left="360"/>
        <w:rPr>
          <w:rFonts w:ascii="Arial" w:eastAsia="Batang" w:hAnsi="Arial" w:cs="Arial"/>
          <w:i/>
          <w:sz w:val="20"/>
          <w:szCs w:val="20"/>
          <w:lang w:eastAsia="ko-KR"/>
        </w:rPr>
      </w:pP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도로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주소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또는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사서함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(PO box)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시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주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우편번호</w:t>
      </w:r>
    </w:p>
    <w:p w14:paraId="007A7E34" w14:textId="77777777" w:rsidR="003D6AE6" w:rsidRPr="001872F5" w:rsidRDefault="00A17FB1" w:rsidP="007209A7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before="120" w:after="0"/>
        <w:ind w:left="360" w:hanging="360"/>
        <w:outlineLvl w:val="0"/>
        <w:rPr>
          <w:rFonts w:ascii="Arial" w:eastAsia="Batang" w:hAnsi="Arial" w:cs="Arial"/>
          <w:spacing w:val="-2"/>
          <w:sz w:val="22"/>
          <w:szCs w:val="22"/>
          <w:u w:val="single"/>
        </w:rPr>
      </w:pPr>
      <w:r w:rsidRPr="001872F5">
        <w:rPr>
          <w:rFonts w:ascii="Arial" w:eastAsia="Batang" w:hAnsi="Arial" w:cs="Arial"/>
          <w:sz w:val="22"/>
          <w:szCs w:val="22"/>
        </w:rPr>
        <w:t>[  ]</w:t>
      </w:r>
      <w:r w:rsidRPr="001872F5">
        <w:rPr>
          <w:rFonts w:ascii="Arial" w:eastAsia="Batang" w:hAnsi="Arial" w:cs="Arial"/>
          <w:sz w:val="22"/>
          <w:szCs w:val="22"/>
        </w:rPr>
        <w:tab/>
        <w:t xml:space="preserve">Email: </w: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13691E78" w14:textId="737375E1" w:rsidR="00A17FB1" w:rsidRPr="001872F5" w:rsidRDefault="00C609EE" w:rsidP="00004568">
      <w:pPr>
        <w:tabs>
          <w:tab w:val="left" w:pos="0"/>
          <w:tab w:val="left" w:pos="720"/>
          <w:tab w:val="left" w:pos="9180"/>
          <w:tab w:val="left" w:pos="10080"/>
        </w:tabs>
        <w:suppressAutoHyphens/>
        <w:spacing w:after="0"/>
        <w:ind w:left="360" w:hanging="360"/>
        <w:outlineLvl w:val="0"/>
        <w:rPr>
          <w:rFonts w:ascii="Arial" w:eastAsia="Batang" w:hAnsi="Arial" w:cs="Arial"/>
          <w:i/>
          <w:spacing w:val="-2"/>
          <w:sz w:val="22"/>
          <w:szCs w:val="22"/>
          <w:u w:val="single"/>
        </w:rPr>
      </w:pPr>
      <w:r w:rsidRPr="001872F5">
        <w:rPr>
          <w:rFonts w:ascii="Arial" w:eastAsia="Batang" w:hAnsi="Arial" w:cs="Arial"/>
          <w:i/>
          <w:iCs/>
          <w:sz w:val="22"/>
          <w:szCs w:val="22"/>
        </w:rPr>
        <w:tab/>
      </w:r>
      <w:r w:rsidRPr="001872F5">
        <w:rPr>
          <w:rFonts w:ascii="Arial" w:eastAsia="Batang" w:hAnsi="Arial" w:cs="Arial"/>
          <w:i/>
          <w:iCs/>
          <w:lang w:eastAsia="ko"/>
        </w:rPr>
        <w:t>이메일</w:t>
      </w:r>
      <w:r w:rsidRPr="001872F5">
        <w:rPr>
          <w:rFonts w:ascii="Arial" w:eastAsia="Batang" w:hAnsi="Arial" w:cs="Arial"/>
          <w:i/>
          <w:iCs/>
          <w:lang w:eastAsia="ko"/>
        </w:rPr>
        <w:t>:</w:t>
      </w:r>
      <w:r w:rsidRPr="001872F5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</w:p>
    <w:p w14:paraId="6981677C" w14:textId="77777777" w:rsidR="003D6AE6" w:rsidRPr="001872F5" w:rsidRDefault="003B5022" w:rsidP="007209A7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120" w:after="0"/>
        <w:outlineLvl w:val="0"/>
        <w:rPr>
          <w:rFonts w:ascii="Arial" w:eastAsia="Batang" w:hAnsi="Arial" w:cs="Arial"/>
          <w:b/>
          <w:spacing w:val="-2"/>
          <w:sz w:val="22"/>
          <w:szCs w:val="22"/>
        </w:rPr>
      </w:pPr>
      <w:r w:rsidRPr="001872F5">
        <w:rPr>
          <w:rFonts w:ascii="Arial" w:eastAsia="Batang" w:hAnsi="Arial" w:cs="Arial"/>
          <w:b/>
          <w:bCs/>
          <w:sz w:val="22"/>
          <w:szCs w:val="22"/>
        </w:rPr>
        <w:t>Lawyer (if any) fills out below:</w:t>
      </w:r>
    </w:p>
    <w:p w14:paraId="42C2AF4B" w14:textId="5B4D2BB6" w:rsidR="003B5022" w:rsidRPr="001872F5" w:rsidRDefault="003D6AE6" w:rsidP="00004568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after="0"/>
        <w:outlineLvl w:val="0"/>
        <w:rPr>
          <w:rFonts w:ascii="Arial" w:eastAsia="Batang" w:hAnsi="Arial" w:cs="Arial"/>
          <w:b/>
          <w:i/>
          <w:spacing w:val="-2"/>
          <w:sz w:val="22"/>
          <w:szCs w:val="22"/>
        </w:rPr>
      </w:pP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변호사가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(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변호사가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있는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경우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)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아래를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작성</w:t>
      </w:r>
      <w:r w:rsidRPr="001872F5"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:</w:t>
      </w:r>
    </w:p>
    <w:p w14:paraId="41CBB7F2" w14:textId="6AF4AB3D" w:rsidR="003B5022" w:rsidRPr="001872F5" w:rsidRDefault="0083546C" w:rsidP="00B80D41">
      <w:pPr>
        <w:tabs>
          <w:tab w:val="left" w:pos="3690"/>
          <w:tab w:val="left" w:pos="3960"/>
          <w:tab w:val="left" w:pos="7560"/>
          <w:tab w:val="left" w:pos="7830"/>
          <w:tab w:val="left" w:pos="9360"/>
        </w:tabs>
        <w:suppressAutoHyphens/>
        <w:spacing w:before="200" w:after="0"/>
        <w:rPr>
          <w:rFonts w:ascii="Arial" w:eastAsia="Batang" w:hAnsi="Arial" w:cs="Arial"/>
          <w:sz w:val="22"/>
          <w:szCs w:val="22"/>
          <w:u w:val="single"/>
        </w:rPr>
      </w:pPr>
      <w:r w:rsidRPr="001872F5">
        <w:rPr>
          <w:rFonts w:ascii="Arial" w:eastAsia="Batang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8C1DA" wp14:editId="7BB1C6BF">
                <wp:simplePos x="0" y="0"/>
                <wp:positionH relativeFrom="column">
                  <wp:posOffset>-29210</wp:posOffset>
                </wp:positionH>
                <wp:positionV relativeFrom="paragraph">
                  <wp:posOffset>135890</wp:posOffset>
                </wp:positionV>
                <wp:extent cx="88265" cy="34925"/>
                <wp:effectExtent l="7620" t="0" r="0" b="0"/>
                <wp:wrapNone/>
                <wp:docPr id="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88265" cy="34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F11D5" id="Isosceles Triangle 1" o:spid="_x0000_s1026" type="#_x0000_t5" style="position:absolute;margin-left:-2.3pt;margin-top:10.7pt;width:6.95pt;height:2.7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" fillcolor="black" stroked="f">
                <o:lock v:ext="edit" aspectratio="t"/>
              </v:shape>
            </w:pict>
          </mc:Fallback>
        </mc:AlternateContent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ab/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  <w:r w:rsidRPr="001872F5">
        <w:rPr>
          <w:rFonts w:ascii="Arial" w:eastAsia="Batang" w:hAnsi="Arial" w:cs="Arial"/>
          <w:sz w:val="22"/>
          <w:szCs w:val="22"/>
        </w:rPr>
        <w:tab/>
      </w:r>
      <w:r w:rsidRPr="001872F5">
        <w:rPr>
          <w:rFonts w:ascii="Arial" w:eastAsia="Batang" w:hAnsi="Arial" w:cs="Arial"/>
          <w:sz w:val="22"/>
          <w:szCs w:val="22"/>
          <w:u w:val="single"/>
        </w:rPr>
        <w:tab/>
      </w:r>
    </w:p>
    <w:p w14:paraId="3B9DA5AD" w14:textId="77777777" w:rsidR="003D6AE6" w:rsidRPr="001872F5" w:rsidRDefault="003B5022" w:rsidP="007209A7">
      <w:pPr>
        <w:tabs>
          <w:tab w:val="left" w:pos="3960"/>
          <w:tab w:val="left" w:pos="7830"/>
        </w:tabs>
        <w:spacing w:after="0"/>
        <w:rPr>
          <w:rFonts w:ascii="Arial" w:eastAsia="Batang" w:hAnsi="Arial" w:cs="Arial"/>
          <w:i/>
          <w:sz w:val="20"/>
          <w:szCs w:val="20"/>
          <w:lang w:eastAsia="ko-KR"/>
        </w:rPr>
      </w:pPr>
      <w:r w:rsidRPr="001872F5">
        <w:rPr>
          <w:rFonts w:ascii="Arial" w:eastAsia="Batang" w:hAnsi="Arial" w:cs="Arial"/>
          <w:i/>
          <w:iCs/>
          <w:sz w:val="20"/>
          <w:szCs w:val="20"/>
        </w:rPr>
        <w:t>Lawyer signs here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  <w:t>Print name and WSBA No.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-KR"/>
        </w:rPr>
        <w:t>Date</w:t>
      </w:r>
    </w:p>
    <w:p w14:paraId="3F5CA7BD" w14:textId="0386CBA7" w:rsidR="003B5022" w:rsidRPr="001872F5" w:rsidRDefault="003D6AE6" w:rsidP="00004568">
      <w:pPr>
        <w:tabs>
          <w:tab w:val="left" w:pos="3960"/>
          <w:tab w:val="left" w:pos="7830"/>
        </w:tabs>
        <w:spacing w:after="0"/>
        <w:rPr>
          <w:rFonts w:ascii="Arial" w:eastAsia="Batang" w:hAnsi="Arial" w:cs="Arial"/>
          <w:i/>
          <w:sz w:val="20"/>
          <w:szCs w:val="20"/>
          <w:lang w:eastAsia="ko-KR"/>
        </w:rPr>
      </w:pP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변호사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서명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정자체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이름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및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WSBA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번호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날짜</w:t>
      </w:r>
    </w:p>
    <w:p w14:paraId="609BDBEB" w14:textId="73C84756" w:rsidR="003B5022" w:rsidRPr="001872F5" w:rsidRDefault="00D62F38" w:rsidP="00B80D41">
      <w:pPr>
        <w:tabs>
          <w:tab w:val="left" w:pos="9090"/>
        </w:tabs>
        <w:spacing w:before="200" w:after="0"/>
        <w:rPr>
          <w:rFonts w:ascii="Arial" w:eastAsia="Batang" w:hAnsi="Arial" w:cs="Arial"/>
          <w:sz w:val="20"/>
          <w:szCs w:val="20"/>
          <w:u w:val="single"/>
          <w:lang w:eastAsia="ko-KR"/>
        </w:rPr>
      </w:pPr>
      <w:r w:rsidRPr="001872F5">
        <w:rPr>
          <w:rFonts w:ascii="Arial" w:eastAsia="Batang" w:hAnsi="Arial" w:cs="Arial"/>
          <w:sz w:val="20"/>
          <w:szCs w:val="20"/>
          <w:u w:val="single"/>
          <w:lang w:eastAsia="ko-KR"/>
        </w:rPr>
        <w:tab/>
      </w:r>
      <w:r w:rsidRPr="001872F5">
        <w:rPr>
          <w:rFonts w:ascii="Arial" w:eastAsia="Batang" w:hAnsi="Arial" w:cs="Arial"/>
          <w:sz w:val="20"/>
          <w:szCs w:val="20"/>
          <w:u w:val="single"/>
          <w:lang w:eastAsia="ko-KR"/>
        </w:rPr>
        <w:tab/>
      </w:r>
    </w:p>
    <w:p w14:paraId="19AFBDAF" w14:textId="77777777" w:rsidR="003D6AE6" w:rsidRPr="001872F5" w:rsidRDefault="003B5022" w:rsidP="00D47681">
      <w:pPr>
        <w:tabs>
          <w:tab w:val="left" w:pos="450"/>
          <w:tab w:val="left" w:pos="5130"/>
          <w:tab w:val="left" w:pos="7290"/>
          <w:tab w:val="left" w:pos="8100"/>
          <w:tab w:val="left" w:pos="9360"/>
        </w:tabs>
        <w:spacing w:after="0"/>
        <w:ind w:left="806" w:hanging="806"/>
        <w:rPr>
          <w:rFonts w:ascii="Arial" w:eastAsia="Batang" w:hAnsi="Arial" w:cs="Arial"/>
          <w:i/>
          <w:sz w:val="20"/>
          <w:szCs w:val="20"/>
        </w:rPr>
      </w:pPr>
      <w:r w:rsidRPr="001872F5">
        <w:rPr>
          <w:rFonts w:ascii="Arial" w:eastAsia="Batang" w:hAnsi="Arial" w:cs="Arial"/>
          <w:i/>
          <w:iCs/>
          <w:sz w:val="20"/>
          <w:szCs w:val="20"/>
        </w:rPr>
        <w:t>Lawyer’s Street Address or PO Box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  <w:t>City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  <w:t>State</w:t>
      </w:r>
      <w:r w:rsidRPr="001872F5">
        <w:rPr>
          <w:rFonts w:ascii="Arial" w:eastAsia="Batang" w:hAnsi="Arial" w:cs="Arial"/>
          <w:i/>
          <w:iCs/>
          <w:sz w:val="20"/>
          <w:szCs w:val="20"/>
        </w:rPr>
        <w:tab/>
        <w:t>Zip</w:t>
      </w:r>
    </w:p>
    <w:p w14:paraId="5650B38A" w14:textId="2ECAE108" w:rsidR="003B5022" w:rsidRPr="001872F5" w:rsidRDefault="003D6AE6" w:rsidP="00D47681">
      <w:pPr>
        <w:tabs>
          <w:tab w:val="left" w:pos="450"/>
          <w:tab w:val="left" w:pos="5130"/>
          <w:tab w:val="left" w:pos="7290"/>
          <w:tab w:val="left" w:pos="8100"/>
          <w:tab w:val="left" w:pos="9360"/>
        </w:tabs>
        <w:spacing w:after="0"/>
        <w:ind w:left="806" w:hanging="806"/>
        <w:rPr>
          <w:rFonts w:ascii="Arial" w:eastAsia="Batang" w:hAnsi="Arial" w:cs="Arial"/>
          <w:i/>
          <w:sz w:val="20"/>
          <w:szCs w:val="20"/>
          <w:lang w:eastAsia="ko-KR"/>
        </w:rPr>
      </w:pP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변호사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도로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주소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또는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 xml:space="preserve"> 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사서함</w:t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(PO box)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시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주</w:t>
      </w:r>
      <w:r w:rsidRPr="001872F5">
        <w:rPr>
          <w:rFonts w:ascii="Arial" w:eastAsia="Batang" w:hAnsi="Arial" w:cs="Arial"/>
          <w:sz w:val="20"/>
          <w:szCs w:val="20"/>
          <w:lang w:eastAsia="ko"/>
        </w:rPr>
        <w:tab/>
      </w:r>
      <w:r w:rsidRPr="001872F5">
        <w:rPr>
          <w:rFonts w:ascii="Arial" w:eastAsia="Batang" w:hAnsi="Arial" w:cs="Arial"/>
          <w:i/>
          <w:iCs/>
          <w:sz w:val="20"/>
          <w:szCs w:val="20"/>
          <w:lang w:eastAsia="ko"/>
        </w:rPr>
        <w:t>우편번호</w:t>
      </w:r>
    </w:p>
    <w:p w14:paraId="4F331783" w14:textId="77777777" w:rsidR="003D6AE6" w:rsidRPr="001872F5" w:rsidRDefault="003B5022" w:rsidP="007209A7">
      <w:pPr>
        <w:pStyle w:val="WAnote"/>
        <w:tabs>
          <w:tab w:val="left" w:pos="9360"/>
        </w:tabs>
        <w:ind w:left="0" w:firstLine="0"/>
        <w:rPr>
          <w:rFonts w:eastAsia="Batang"/>
          <w:iCs/>
          <w:color w:val="000000"/>
          <w:sz w:val="20"/>
          <w:szCs w:val="20"/>
          <w:u w:val="single"/>
        </w:rPr>
      </w:pPr>
      <w:r w:rsidRPr="001872F5">
        <w:rPr>
          <w:rFonts w:eastAsia="Batang"/>
          <w:color w:val="000000"/>
          <w:sz w:val="20"/>
          <w:szCs w:val="20"/>
        </w:rPr>
        <w:t xml:space="preserve">Email </w:t>
      </w:r>
      <w:r w:rsidRPr="001872F5">
        <w:rPr>
          <w:rFonts w:eastAsia="Batang"/>
          <w:i/>
          <w:iCs/>
          <w:color w:val="000000"/>
          <w:sz w:val="20"/>
          <w:szCs w:val="20"/>
        </w:rPr>
        <w:t>(if applicable):</w:t>
      </w:r>
      <w:r w:rsidRPr="001872F5">
        <w:rPr>
          <w:rFonts w:eastAsia="Batang"/>
          <w:color w:val="000000"/>
          <w:sz w:val="20"/>
          <w:szCs w:val="20"/>
        </w:rPr>
        <w:t xml:space="preserve"> </w:t>
      </w:r>
      <w:r w:rsidRPr="001872F5">
        <w:rPr>
          <w:rFonts w:eastAsia="Batang"/>
          <w:color w:val="000000"/>
          <w:sz w:val="20"/>
          <w:szCs w:val="20"/>
          <w:u w:val="single"/>
        </w:rPr>
        <w:tab/>
      </w:r>
    </w:p>
    <w:p w14:paraId="7104A7EC" w14:textId="65659185" w:rsidR="003B5022" w:rsidRPr="00004568" w:rsidRDefault="003D6AE6" w:rsidP="00004568">
      <w:pPr>
        <w:pStyle w:val="WAnote"/>
        <w:tabs>
          <w:tab w:val="left" w:pos="9360"/>
        </w:tabs>
        <w:spacing w:before="0" w:after="240"/>
        <w:ind w:left="0" w:firstLine="0"/>
        <w:rPr>
          <w:i/>
          <w:color w:val="000000"/>
          <w:sz w:val="20"/>
          <w:szCs w:val="20"/>
          <w:highlight w:val="yellow"/>
        </w:rPr>
      </w:pPr>
      <w:r w:rsidRPr="001872F5">
        <w:rPr>
          <w:rFonts w:eastAsia="Batang"/>
          <w:i/>
          <w:iCs/>
          <w:color w:val="000000"/>
          <w:sz w:val="20"/>
          <w:szCs w:val="20"/>
          <w:lang w:eastAsia="ko"/>
        </w:rPr>
        <w:t>이메일</w:t>
      </w:r>
      <w:r w:rsidRPr="001872F5">
        <w:rPr>
          <w:rFonts w:eastAsia="Batang"/>
          <w:i/>
          <w:iCs/>
          <w:color w:val="000000"/>
          <w:sz w:val="20"/>
          <w:szCs w:val="20"/>
          <w:lang w:eastAsia="ko"/>
        </w:rPr>
        <w:t>(</w:t>
      </w:r>
      <w:r w:rsidRPr="001872F5">
        <w:rPr>
          <w:rFonts w:eastAsia="Batang"/>
          <w:i/>
          <w:iCs/>
          <w:color w:val="000000"/>
          <w:sz w:val="20"/>
          <w:szCs w:val="20"/>
          <w:lang w:eastAsia="ko"/>
        </w:rPr>
        <w:t>해당하는</w:t>
      </w:r>
      <w:r w:rsidRPr="001872F5">
        <w:rPr>
          <w:rFonts w:eastAsia="Batang"/>
          <w:i/>
          <w:iCs/>
          <w:color w:val="000000"/>
          <w:sz w:val="20"/>
          <w:szCs w:val="20"/>
          <w:lang w:eastAsia="ko"/>
        </w:rPr>
        <w:t xml:space="preserve"> </w:t>
      </w:r>
      <w:r w:rsidRPr="001872F5">
        <w:rPr>
          <w:rFonts w:eastAsia="Batang"/>
          <w:i/>
          <w:iCs/>
          <w:color w:val="000000"/>
          <w:sz w:val="20"/>
          <w:szCs w:val="20"/>
          <w:lang w:eastAsia="ko"/>
        </w:rPr>
        <w:t>경우</w:t>
      </w:r>
      <w:r w:rsidRPr="001872F5">
        <w:rPr>
          <w:rFonts w:eastAsia="Batang"/>
          <w:i/>
          <w:iCs/>
          <w:color w:val="000000"/>
          <w:sz w:val="20"/>
          <w:szCs w:val="20"/>
          <w:lang w:eastAsia="ko"/>
        </w:rPr>
        <w:t xml:space="preserve">): </w:t>
      </w:r>
    </w:p>
    <w:sectPr w:rsidR="003B5022" w:rsidRPr="00004568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27CB" w14:textId="77777777" w:rsidR="000100FB" w:rsidRDefault="000100FB">
      <w:pPr>
        <w:spacing w:after="0"/>
      </w:pPr>
      <w:r>
        <w:separator/>
      </w:r>
    </w:p>
  </w:endnote>
  <w:endnote w:type="continuationSeparator" w:id="0">
    <w:p w14:paraId="02F1F70D" w14:textId="77777777" w:rsidR="000100FB" w:rsidRDefault="000100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7"/>
      <w:gridCol w:w="3133"/>
      <w:gridCol w:w="3100"/>
    </w:tblGrid>
    <w:tr w:rsidR="00AB6747" w:rsidRPr="001872F5" w14:paraId="52102513" w14:textId="77777777">
      <w:tc>
        <w:tcPr>
          <w:tcW w:w="3192" w:type="dxa"/>
        </w:tcPr>
        <w:p w14:paraId="38649E48" w14:textId="77777777" w:rsidR="00AB6747" w:rsidRPr="0020367F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  <w:lang w:val="pl-PL"/>
            </w:rPr>
          </w:pPr>
          <w:r w:rsidRPr="0020367F">
            <w:rPr>
              <w:rFonts w:ascii="Arial" w:hAnsi="Arial" w:cs="Arial"/>
              <w:sz w:val="18"/>
              <w:szCs w:val="18"/>
              <w:lang w:val="pl-PL"/>
            </w:rPr>
            <w:t>RCW 11.130.195</w:t>
          </w:r>
        </w:p>
        <w:p w14:paraId="0719079A" w14:textId="3B6CCFA3" w:rsidR="00AB6747" w:rsidRPr="0020367F" w:rsidRDefault="001872F5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  <w:lang w:val="pl-PL"/>
            </w:rPr>
          </w:pPr>
          <w:r w:rsidRPr="0020367F">
            <w:rPr>
              <w:rStyle w:val="PageNumber"/>
              <w:rFonts w:ascii="Arial" w:hAnsi="Arial" w:cs="Arial"/>
              <w:sz w:val="18"/>
              <w:szCs w:val="18"/>
              <w:lang w:val="pl-PL"/>
            </w:rPr>
            <w:t xml:space="preserve">KO </w:t>
          </w:r>
          <w:r w:rsidR="00AB6747" w:rsidRPr="0020367F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pl-PL"/>
            </w:rPr>
            <w:t>(</w:t>
          </w:r>
          <w:r w:rsidR="00306CA9" w:rsidRPr="0020367F">
            <w:rPr>
              <w:rStyle w:val="PageNumber"/>
              <w:rFonts w:ascii="Arial" w:eastAsia="Malgun Gothic" w:hAnsi="Arial" w:cs="Arial"/>
              <w:i/>
              <w:iCs/>
              <w:sz w:val="18"/>
              <w:szCs w:val="18"/>
              <w:lang w:val="pl-PL" w:eastAsia="ko-KR"/>
            </w:rPr>
            <w:t>07/2025</w:t>
          </w:r>
          <w:r w:rsidR="00AB6747" w:rsidRPr="0020367F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pl-PL"/>
            </w:rPr>
            <w:t>)</w:t>
          </w:r>
          <w:r w:rsidRPr="0020367F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pl-PL"/>
            </w:rPr>
            <w:t xml:space="preserve"> </w:t>
          </w:r>
          <w:r w:rsidRPr="0020367F">
            <w:rPr>
              <w:rStyle w:val="PageNumber"/>
              <w:rFonts w:ascii="Arial" w:hAnsi="Arial" w:cs="Arial"/>
              <w:sz w:val="18"/>
              <w:szCs w:val="18"/>
              <w:lang w:val="pl-PL"/>
            </w:rPr>
            <w:t>Korean</w:t>
          </w:r>
        </w:p>
        <w:p w14:paraId="66455172" w14:textId="77777777" w:rsidR="00AB6747" w:rsidRPr="0020367F" w:rsidRDefault="002F0DAE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  <w:lang w:val="pl-PL"/>
            </w:rPr>
          </w:pPr>
          <w:r w:rsidRPr="0020367F">
            <w:rPr>
              <w:rStyle w:val="PageNumber"/>
              <w:rFonts w:ascii="Arial" w:hAnsi="Arial" w:cs="Arial"/>
              <w:b/>
              <w:bCs/>
              <w:sz w:val="18"/>
              <w:szCs w:val="18"/>
              <w:lang w:val="pl-PL"/>
            </w:rPr>
            <w:t>GDN M 301</w:t>
          </w:r>
        </w:p>
      </w:tc>
      <w:tc>
        <w:tcPr>
          <w:tcW w:w="3192" w:type="dxa"/>
        </w:tcPr>
        <w:p w14:paraId="0C526C97" w14:textId="77777777" w:rsidR="00AB6747" w:rsidRPr="001872F5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872F5">
            <w:rPr>
              <w:rFonts w:ascii="Arial" w:hAnsi="Arial" w:cs="Arial"/>
              <w:sz w:val="18"/>
              <w:szCs w:val="18"/>
            </w:rPr>
            <w:t xml:space="preserve">Objection to Minor Guardianship </w:t>
          </w:r>
          <w:r w:rsidRPr="001872F5">
            <w:rPr>
              <w:rFonts w:ascii="Arial" w:hAnsi="Arial" w:cs="Arial"/>
              <w:sz w:val="18"/>
              <w:szCs w:val="18"/>
            </w:rPr>
            <w:br/>
          </w:r>
          <w:r w:rsidRPr="001872F5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1872F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1872F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1872F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1872F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1872F5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1872F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1872F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1872F5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1872F5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1872F5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1872F5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1872F5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1872F5">
            <w:rPr>
              <w:rFonts w:ascii="Arial" w:hAnsi="Arial" w:cs="Arial"/>
              <w:b/>
              <w:bCs/>
              <w:noProof/>
              <w:sz w:val="18"/>
              <w:szCs w:val="18"/>
            </w:rPr>
            <w:t>4</w:t>
          </w:r>
          <w:r w:rsidRPr="001872F5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11C9F17" w14:textId="77777777" w:rsidR="00AB6747" w:rsidRPr="001872F5" w:rsidRDefault="00AB6747">
          <w:pPr>
            <w:pStyle w:val="Footer"/>
            <w:tabs>
              <w:tab w:val="clear" w:pos="4320"/>
              <w:tab w:val="clear" w:pos="8640"/>
              <w:tab w:val="center" w:pos="4860"/>
              <w:tab w:val="right" w:pos="9360"/>
            </w:tabs>
            <w:spacing w:after="0"/>
            <w:rPr>
              <w:rFonts w:ascii="Arial" w:hAnsi="Arial" w:cs="Arial"/>
              <w:sz w:val="18"/>
              <w:szCs w:val="18"/>
            </w:rPr>
          </w:pPr>
        </w:p>
      </w:tc>
    </w:tr>
  </w:tbl>
  <w:p w14:paraId="506B1D12" w14:textId="77777777" w:rsidR="00AB6747" w:rsidRPr="001872F5" w:rsidRDefault="00AB6747">
    <w:pPr>
      <w:pStyle w:val="Footer"/>
      <w:tabs>
        <w:tab w:val="clear" w:pos="4320"/>
        <w:tab w:val="clear" w:pos="8640"/>
        <w:tab w:val="center" w:pos="4860"/>
        <w:tab w:val="right" w:pos="9360"/>
      </w:tabs>
      <w:spacing w:after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359D" w14:textId="77777777" w:rsidR="000100FB" w:rsidRDefault="000100FB">
      <w:pPr>
        <w:spacing w:after="0"/>
      </w:pPr>
      <w:r>
        <w:separator/>
      </w:r>
    </w:p>
  </w:footnote>
  <w:footnote w:type="continuationSeparator" w:id="0">
    <w:p w14:paraId="52031B37" w14:textId="77777777" w:rsidR="000100FB" w:rsidRDefault="000100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11F7" w14:textId="77777777" w:rsidR="00AB6747" w:rsidRDefault="00AB6747">
    <w:pPr>
      <w:pStyle w:val="Header"/>
      <w:tabs>
        <w:tab w:val="clear" w:pos="4320"/>
        <w:tab w:val="clear" w:pos="8640"/>
      </w:tabs>
      <w:jc w:val="right"/>
      <w:rPr>
        <w:color w:val="A6A6A6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C5B"/>
    <w:multiLevelType w:val="hybridMultilevel"/>
    <w:tmpl w:val="3738B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33658A"/>
    <w:multiLevelType w:val="hybridMultilevel"/>
    <w:tmpl w:val="F6860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DA"/>
    <w:multiLevelType w:val="hybridMultilevel"/>
    <w:tmpl w:val="C7849478"/>
    <w:lvl w:ilvl="0" w:tplc="2E34EB7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5D51"/>
    <w:multiLevelType w:val="hybridMultilevel"/>
    <w:tmpl w:val="97D2D2F8"/>
    <w:lvl w:ilvl="0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5" w15:restartNumberingAfterBreak="0">
    <w:nsid w:val="2AE96FE4"/>
    <w:multiLevelType w:val="hybridMultilevel"/>
    <w:tmpl w:val="8AE4BBD4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B121E19"/>
    <w:multiLevelType w:val="hybridMultilevel"/>
    <w:tmpl w:val="02C0FAF2"/>
    <w:lvl w:ilvl="0" w:tplc="BE2633F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1D1"/>
    <w:multiLevelType w:val="multilevel"/>
    <w:tmpl w:val="26503F80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C416D0F"/>
    <w:multiLevelType w:val="hybridMultilevel"/>
    <w:tmpl w:val="3BB05ABA"/>
    <w:lvl w:ilvl="0" w:tplc="04090005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315B2BF8"/>
    <w:multiLevelType w:val="hybridMultilevel"/>
    <w:tmpl w:val="EB02559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A513D71"/>
    <w:multiLevelType w:val="hybridMultilevel"/>
    <w:tmpl w:val="CAFCA5B4"/>
    <w:lvl w:ilvl="0" w:tplc="0409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62342CEE"/>
    <w:multiLevelType w:val="hybridMultilevel"/>
    <w:tmpl w:val="D144B920"/>
    <w:lvl w:ilvl="0" w:tplc="803842D2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4E23"/>
    <w:multiLevelType w:val="hybridMultilevel"/>
    <w:tmpl w:val="BCB4B83A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6EDF2DDD"/>
    <w:multiLevelType w:val="hybridMultilevel"/>
    <w:tmpl w:val="79EE20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387DA2"/>
    <w:multiLevelType w:val="hybridMultilevel"/>
    <w:tmpl w:val="26503F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Helvetic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Helvetic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290866752">
    <w:abstractNumId w:val="14"/>
  </w:num>
  <w:num w:numId="2" w16cid:durableId="443040635">
    <w:abstractNumId w:val="7"/>
  </w:num>
  <w:num w:numId="3" w16cid:durableId="443116279">
    <w:abstractNumId w:val="5"/>
  </w:num>
  <w:num w:numId="4" w16cid:durableId="765540922">
    <w:abstractNumId w:val="9"/>
  </w:num>
  <w:num w:numId="5" w16cid:durableId="536509049">
    <w:abstractNumId w:val="1"/>
  </w:num>
  <w:num w:numId="6" w16cid:durableId="226692337">
    <w:abstractNumId w:val="0"/>
  </w:num>
  <w:num w:numId="7" w16cid:durableId="443421657">
    <w:abstractNumId w:val="4"/>
  </w:num>
  <w:num w:numId="8" w16cid:durableId="1411930382">
    <w:abstractNumId w:val="11"/>
  </w:num>
  <w:num w:numId="9" w16cid:durableId="639725987">
    <w:abstractNumId w:val="10"/>
  </w:num>
  <w:num w:numId="10" w16cid:durableId="2135058525">
    <w:abstractNumId w:val="2"/>
  </w:num>
  <w:num w:numId="11" w16cid:durableId="514928873">
    <w:abstractNumId w:val="13"/>
  </w:num>
  <w:num w:numId="12" w16cid:durableId="2043747270">
    <w:abstractNumId w:val="3"/>
  </w:num>
  <w:num w:numId="13" w16cid:durableId="569585195">
    <w:abstractNumId w:val="12"/>
  </w:num>
  <w:num w:numId="14" w16cid:durableId="1796677484">
    <w:abstractNumId w:val="8"/>
  </w:num>
  <w:num w:numId="15" w16cid:durableId="1267739197">
    <w:abstractNumId w:val="6"/>
  </w:num>
  <w:num w:numId="16" w16cid:durableId="1730418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C2"/>
    <w:rsid w:val="00004568"/>
    <w:rsid w:val="000100FB"/>
    <w:rsid w:val="00020179"/>
    <w:rsid w:val="000270F3"/>
    <w:rsid w:val="00051C47"/>
    <w:rsid w:val="00051D4A"/>
    <w:rsid w:val="000638A6"/>
    <w:rsid w:val="00066FB0"/>
    <w:rsid w:val="00075545"/>
    <w:rsid w:val="0009033B"/>
    <w:rsid w:val="000949BE"/>
    <w:rsid w:val="000A36B8"/>
    <w:rsid w:val="000A717D"/>
    <w:rsid w:val="000B1239"/>
    <w:rsid w:val="000B5DB2"/>
    <w:rsid w:val="000C36D9"/>
    <w:rsid w:val="000E4E04"/>
    <w:rsid w:val="000F2D58"/>
    <w:rsid w:val="000F332E"/>
    <w:rsid w:val="00120163"/>
    <w:rsid w:val="001227FB"/>
    <w:rsid w:val="0013560D"/>
    <w:rsid w:val="001631E2"/>
    <w:rsid w:val="001872F5"/>
    <w:rsid w:val="001D4613"/>
    <w:rsid w:val="001D676C"/>
    <w:rsid w:val="001F44EE"/>
    <w:rsid w:val="0020367F"/>
    <w:rsid w:val="00227D06"/>
    <w:rsid w:val="002350AA"/>
    <w:rsid w:val="00246180"/>
    <w:rsid w:val="00262CDF"/>
    <w:rsid w:val="002733E2"/>
    <w:rsid w:val="00291703"/>
    <w:rsid w:val="002A1E38"/>
    <w:rsid w:val="002C56CF"/>
    <w:rsid w:val="002C5C51"/>
    <w:rsid w:val="002E5088"/>
    <w:rsid w:val="002E7C3E"/>
    <w:rsid w:val="002F0DAE"/>
    <w:rsid w:val="00306CA9"/>
    <w:rsid w:val="003172D0"/>
    <w:rsid w:val="0032042C"/>
    <w:rsid w:val="00325ADC"/>
    <w:rsid w:val="0033783C"/>
    <w:rsid w:val="00350713"/>
    <w:rsid w:val="00353F2E"/>
    <w:rsid w:val="00376F30"/>
    <w:rsid w:val="003B5022"/>
    <w:rsid w:val="003D458D"/>
    <w:rsid w:val="003D6AE6"/>
    <w:rsid w:val="003F13C2"/>
    <w:rsid w:val="0040020D"/>
    <w:rsid w:val="00413399"/>
    <w:rsid w:val="00414C8E"/>
    <w:rsid w:val="004200B1"/>
    <w:rsid w:val="00436AB3"/>
    <w:rsid w:val="004564C2"/>
    <w:rsid w:val="00462E9A"/>
    <w:rsid w:val="0046626C"/>
    <w:rsid w:val="00470897"/>
    <w:rsid w:val="0048285A"/>
    <w:rsid w:val="00487B0E"/>
    <w:rsid w:val="00491D00"/>
    <w:rsid w:val="004933E9"/>
    <w:rsid w:val="004A0BCE"/>
    <w:rsid w:val="004A6C43"/>
    <w:rsid w:val="004B04B8"/>
    <w:rsid w:val="004C2EE8"/>
    <w:rsid w:val="004E52ED"/>
    <w:rsid w:val="00501AB3"/>
    <w:rsid w:val="00506ED4"/>
    <w:rsid w:val="005261B1"/>
    <w:rsid w:val="00541EC1"/>
    <w:rsid w:val="00564DA1"/>
    <w:rsid w:val="005901C9"/>
    <w:rsid w:val="005A4BDA"/>
    <w:rsid w:val="005E48CE"/>
    <w:rsid w:val="005F176D"/>
    <w:rsid w:val="005F38EC"/>
    <w:rsid w:val="006128E2"/>
    <w:rsid w:val="00617612"/>
    <w:rsid w:val="00622127"/>
    <w:rsid w:val="0062699C"/>
    <w:rsid w:val="006648CD"/>
    <w:rsid w:val="00666BF1"/>
    <w:rsid w:val="00694F05"/>
    <w:rsid w:val="006B37F0"/>
    <w:rsid w:val="006D28CF"/>
    <w:rsid w:val="006E2DEE"/>
    <w:rsid w:val="0071255D"/>
    <w:rsid w:val="00713E65"/>
    <w:rsid w:val="007209A7"/>
    <w:rsid w:val="0076184E"/>
    <w:rsid w:val="007976BD"/>
    <w:rsid w:val="00797D64"/>
    <w:rsid w:val="007E1120"/>
    <w:rsid w:val="0080542E"/>
    <w:rsid w:val="00812315"/>
    <w:rsid w:val="00820764"/>
    <w:rsid w:val="0083546C"/>
    <w:rsid w:val="00840ADA"/>
    <w:rsid w:val="00853FAE"/>
    <w:rsid w:val="008541DA"/>
    <w:rsid w:val="008663D2"/>
    <w:rsid w:val="00867B47"/>
    <w:rsid w:val="008802FB"/>
    <w:rsid w:val="00890309"/>
    <w:rsid w:val="00894E79"/>
    <w:rsid w:val="008D4E15"/>
    <w:rsid w:val="008E59D1"/>
    <w:rsid w:val="008F4885"/>
    <w:rsid w:val="008F5B90"/>
    <w:rsid w:val="00910E01"/>
    <w:rsid w:val="00940D53"/>
    <w:rsid w:val="009505BF"/>
    <w:rsid w:val="00956B9E"/>
    <w:rsid w:val="00961BFD"/>
    <w:rsid w:val="009B4FEF"/>
    <w:rsid w:val="009C7444"/>
    <w:rsid w:val="009D145A"/>
    <w:rsid w:val="009E2EFF"/>
    <w:rsid w:val="00A06991"/>
    <w:rsid w:val="00A10893"/>
    <w:rsid w:val="00A11291"/>
    <w:rsid w:val="00A17FB1"/>
    <w:rsid w:val="00A2757A"/>
    <w:rsid w:val="00A401B4"/>
    <w:rsid w:val="00A64E1C"/>
    <w:rsid w:val="00A9502F"/>
    <w:rsid w:val="00AB1A24"/>
    <w:rsid w:val="00AB1EDF"/>
    <w:rsid w:val="00AB6747"/>
    <w:rsid w:val="00B05066"/>
    <w:rsid w:val="00B13057"/>
    <w:rsid w:val="00B36A70"/>
    <w:rsid w:val="00B40502"/>
    <w:rsid w:val="00B5510F"/>
    <w:rsid w:val="00B730A5"/>
    <w:rsid w:val="00B770DA"/>
    <w:rsid w:val="00B771B3"/>
    <w:rsid w:val="00B80D41"/>
    <w:rsid w:val="00B87393"/>
    <w:rsid w:val="00B87F84"/>
    <w:rsid w:val="00BA5B2F"/>
    <w:rsid w:val="00BC07EE"/>
    <w:rsid w:val="00BF5C06"/>
    <w:rsid w:val="00BF7D9A"/>
    <w:rsid w:val="00C16636"/>
    <w:rsid w:val="00C376AA"/>
    <w:rsid w:val="00C52951"/>
    <w:rsid w:val="00C609EE"/>
    <w:rsid w:val="00C6576B"/>
    <w:rsid w:val="00C83944"/>
    <w:rsid w:val="00C851E9"/>
    <w:rsid w:val="00C960C4"/>
    <w:rsid w:val="00CD5D41"/>
    <w:rsid w:val="00CF1085"/>
    <w:rsid w:val="00D062B8"/>
    <w:rsid w:val="00D20429"/>
    <w:rsid w:val="00D27627"/>
    <w:rsid w:val="00D47681"/>
    <w:rsid w:val="00D62F38"/>
    <w:rsid w:val="00D72CDF"/>
    <w:rsid w:val="00D875CB"/>
    <w:rsid w:val="00D976A4"/>
    <w:rsid w:val="00DB41E5"/>
    <w:rsid w:val="00DD1442"/>
    <w:rsid w:val="00DF4912"/>
    <w:rsid w:val="00E020F5"/>
    <w:rsid w:val="00E07855"/>
    <w:rsid w:val="00E250F1"/>
    <w:rsid w:val="00E371F0"/>
    <w:rsid w:val="00E51341"/>
    <w:rsid w:val="00E562B4"/>
    <w:rsid w:val="00E61119"/>
    <w:rsid w:val="00E736FB"/>
    <w:rsid w:val="00E750CA"/>
    <w:rsid w:val="00EA1CF1"/>
    <w:rsid w:val="00EB6171"/>
    <w:rsid w:val="00ED609F"/>
    <w:rsid w:val="00EF1843"/>
    <w:rsid w:val="00EF6583"/>
    <w:rsid w:val="00F12565"/>
    <w:rsid w:val="00F30BD1"/>
    <w:rsid w:val="00F37B94"/>
    <w:rsid w:val="00F410D6"/>
    <w:rsid w:val="00F64FF2"/>
    <w:rsid w:val="00F74601"/>
    <w:rsid w:val="00F74D39"/>
    <w:rsid w:val="00F946EE"/>
    <w:rsid w:val="00F96991"/>
    <w:rsid w:val="00FA6A20"/>
    <w:rsid w:val="00FD48F2"/>
    <w:rsid w:val="00FE566D"/>
    <w:rsid w:val="00FF3B34"/>
    <w:rsid w:val="00FF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30EFA"/>
  <w15:chartTrackingRefBased/>
  <w15:docId w15:val="{A56C8408-7E42-41D2-8967-FA14B5CD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5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eastAsia="MS Mincho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link w:val="CommentText"/>
    <w:uiPriority w:val="99"/>
    <w:rPr>
      <w:rFonts w:eastAsia="MS Mincho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eastAsia="MS Mincho"/>
      <w:b/>
      <w:bCs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eastAsia="MS Mincho" w:hAnsi="Lucida Grande" w:cs="Lucida Grande"/>
      <w:sz w:val="18"/>
      <w:szCs w:val="18"/>
      <w:lang w:eastAsia="ja-JP"/>
    </w:rPr>
  </w:style>
  <w:style w:type="character" w:styleId="Strong">
    <w:name w:val="Strong"/>
    <w:uiPriority w:val="22"/>
    <w:qFormat/>
    <w:rPr>
      <w:b/>
      <w:bCs/>
    </w:rPr>
  </w:style>
  <w:style w:type="paragraph" w:styleId="Revision">
    <w:name w:val="Revision"/>
    <w:hidden/>
    <w:uiPriority w:val="99"/>
    <w:semiHidden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AItem">
    <w:name w:val="WA Item #"/>
    <w:basedOn w:val="Normal"/>
    <w:qFormat/>
    <w:pPr>
      <w:keepNext/>
      <w:numPr>
        <w:numId w:val="8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Body6above">
    <w:name w:val="WA Body 6 above"/>
    <w:basedOn w:val="Normal"/>
    <w:qFormat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38flush">
    <w:name w:val="WA Body .38&quot; flush"/>
    <w:basedOn w:val="Normal"/>
    <w:qFormat/>
    <w:pPr>
      <w:spacing w:before="120" w:after="0"/>
      <w:ind w:left="547"/>
    </w:pPr>
    <w:rPr>
      <w:rFonts w:ascii="Arial" w:hAnsi="Arial" w:cs="Arial"/>
      <w:spacing w:val="-2"/>
      <w:sz w:val="22"/>
      <w:szCs w:val="20"/>
    </w:rPr>
  </w:style>
  <w:style w:type="paragraph" w:customStyle="1" w:styleId="WAnote">
    <w:name w:val="WA note"/>
    <w:basedOn w:val="Normal"/>
    <w:uiPriority w:val="99"/>
    <w:qFormat/>
    <w:pPr>
      <w:tabs>
        <w:tab w:val="left" w:pos="540"/>
        <w:tab w:val="left" w:pos="1260"/>
      </w:tabs>
      <w:spacing w:before="120" w:after="0"/>
      <w:ind w:left="540" w:firstLine="7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uiPriority w:val="99"/>
    <w:qFormat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pPr>
      <w:spacing w:before="60" w:after="60"/>
    </w:pPr>
    <w:rPr>
      <w:rFonts w:ascii="Arial" w:hAnsi="Arial" w:cs="Arial"/>
      <w:b/>
      <w:sz w:val="22"/>
      <w:szCs w:val="22"/>
    </w:rPr>
  </w:style>
  <w:style w:type="paragraph" w:customStyle="1" w:styleId="WABody6above63hanging">
    <w:name w:val="WA Body 6 above .63 hanging"/>
    <w:basedOn w:val="WABody4AboveIndented"/>
    <w:qFormat/>
    <w:pPr>
      <w:spacing w:before="120"/>
      <w:ind w:left="1267"/>
    </w:pPr>
  </w:style>
  <w:style w:type="paragraph" w:customStyle="1" w:styleId="WABody4above88hanging">
    <w:name w:val="WA Body 4 above .88 hanging"/>
    <w:basedOn w:val="WABody4AboveIndented"/>
    <w:qFormat/>
    <w:pPr>
      <w:ind w:left="1627"/>
    </w:pPr>
  </w:style>
  <w:style w:type="paragraph" w:customStyle="1" w:styleId="WABody88flush">
    <w:name w:val="WA Body .88&quot; flush"/>
    <w:basedOn w:val="Normal"/>
    <w:qFormat/>
    <w:pPr>
      <w:tabs>
        <w:tab w:val="right" w:pos="9360"/>
      </w:tabs>
      <w:spacing w:before="120" w:after="0"/>
      <w:ind w:left="1267"/>
    </w:pPr>
    <w:rPr>
      <w:rFonts w:ascii="Arial" w:hAnsi="Arial" w:cs="Arial"/>
      <w:spacing w:val="-2"/>
      <w:sz w:val="22"/>
      <w:szCs w:val="20"/>
      <w:u w:val="single"/>
    </w:rPr>
  </w:style>
  <w:style w:type="paragraph" w:customStyle="1" w:styleId="WAabc">
    <w:name w:val="WA a. b. c."/>
    <w:basedOn w:val="Normal"/>
    <w:qFormat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WA1stlineaftersub">
    <w:name w:val="WA 1st line after sub"/>
    <w:basedOn w:val="WABody6above"/>
    <w:qFormat/>
    <w:pPr>
      <w:tabs>
        <w:tab w:val="left" w:pos="900"/>
      </w:tabs>
      <w:spacing w:before="80"/>
      <w:ind w:left="900" w:hanging="353"/>
    </w:pPr>
  </w:style>
  <w:style w:type="paragraph" w:customStyle="1" w:styleId="WABody6AboveHang">
    <w:name w:val="WA Body 6 Above Hang"/>
    <w:basedOn w:val="Normal"/>
    <w:qFormat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subcheckbox">
    <w:name w:val="WA sub check box"/>
    <w:basedOn w:val="Normal"/>
    <w:qFormat/>
    <w:pPr>
      <w:tabs>
        <w:tab w:val="left" w:pos="900"/>
        <w:tab w:val="left" w:pos="9360"/>
      </w:tabs>
      <w:suppressAutoHyphens/>
      <w:spacing w:before="80" w:after="0"/>
      <w:ind w:left="900" w:hanging="360"/>
    </w:pPr>
    <w:rPr>
      <w:rFonts w:ascii="Arial" w:hAnsi="Arial" w:cs="Arial"/>
      <w:spacing w:val="-2"/>
      <w:sz w:val="22"/>
      <w:szCs w:val="22"/>
    </w:rPr>
  </w:style>
  <w:style w:type="paragraph" w:customStyle="1" w:styleId="WABody4aboveIndented0">
    <w:name w:val="WA Body 4 above Indented"/>
    <w:basedOn w:val="Normal"/>
    <w:qFormat/>
    <w:pPr>
      <w:tabs>
        <w:tab w:val="left" w:pos="1260"/>
        <w:tab w:val="left" w:pos="5400"/>
        <w:tab w:val="left" w:pos="9360"/>
      </w:tabs>
      <w:spacing w:before="80" w:after="0"/>
      <w:ind w:left="1260" w:hanging="360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6270-752E-459F-94EF-34EA3901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Hall, Helen</cp:lastModifiedBy>
  <cp:revision>26</cp:revision>
  <cp:lastPrinted>2025-10-14T17:11:00Z</cp:lastPrinted>
  <dcterms:created xsi:type="dcterms:W3CDTF">2022-05-06T16:34:00Z</dcterms:created>
  <dcterms:modified xsi:type="dcterms:W3CDTF">2025-10-14T17:11:00Z</dcterms:modified>
</cp:coreProperties>
</file>